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99BA3" w14:textId="77777777" w:rsidR="00E10F5E" w:rsidRDefault="00844A41">
      <w:pPr>
        <w:spacing w:before="77"/>
        <w:ind w:left="1238" w:right="521" w:hanging="5"/>
        <w:jc w:val="center"/>
        <w:rPr>
          <w:rFonts w:ascii="Arial" w:eastAsia="Arial" w:hAnsi="Arial" w:cs="Arial"/>
        </w:rPr>
      </w:pPr>
      <w:r>
        <w:pict w14:anchorId="30033FE4">
          <v:group id="_x0000_s1042" style="position:absolute;left:0;text-align:left;margin-left:105.95pt;margin-top:67.35pt;width:427.2pt;height:0;z-index:-251657728;mso-position-horizontal-relative:page" coordorigin="2119,1347" coordsize="8544,0">
            <v:shape id="_x0000_s1043" style="position:absolute;left:2119;top:1347;width:8544;height:0" coordorigin="2119,1347" coordsize="8544,0" path="m2119,1347r8544,e" filled="f" strokeweight=".5pt">
              <v:path arrowok="t"/>
            </v:shape>
            <w10:wrap anchorx="page"/>
          </v:group>
        </w:pict>
      </w:r>
      <w:r>
        <w:pict w14:anchorId="07B6E4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1" type="#_x0000_t75" style="position:absolute;left:0;text-align:left;margin-left:91.8pt;margin-top:51.8pt;width:39.95pt;height:50.6pt;z-index:-251656704;mso-position-horizontal-relative:page;mso-position-vertical-relative:page">
            <v:imagedata r:id="rId5" o:title=""/>
            <w10:wrap anchorx="page" anchory="page"/>
          </v:shape>
        </w:pict>
      </w:r>
      <w:r>
        <w:rPr>
          <w:rFonts w:ascii="Arial" w:eastAsia="Arial" w:hAnsi="Arial" w:cs="Arial"/>
          <w:spacing w:val="3"/>
          <w:sz w:val="32"/>
          <w:szCs w:val="32"/>
        </w:rPr>
        <w:t>PE</w:t>
      </w:r>
      <w:r>
        <w:rPr>
          <w:rFonts w:ascii="Arial" w:eastAsia="Arial" w:hAnsi="Arial" w:cs="Arial"/>
          <w:spacing w:val="6"/>
          <w:sz w:val="32"/>
          <w:szCs w:val="32"/>
        </w:rPr>
        <w:t>M</w:t>
      </w:r>
      <w:r>
        <w:rPr>
          <w:rFonts w:ascii="Arial" w:eastAsia="Arial" w:hAnsi="Arial" w:cs="Arial"/>
          <w:spacing w:val="5"/>
          <w:sz w:val="32"/>
          <w:szCs w:val="32"/>
        </w:rPr>
        <w:t>E</w:t>
      </w:r>
      <w:r>
        <w:rPr>
          <w:rFonts w:ascii="Arial" w:eastAsia="Arial" w:hAnsi="Arial" w:cs="Arial"/>
          <w:spacing w:val="1"/>
          <w:sz w:val="32"/>
          <w:szCs w:val="32"/>
        </w:rPr>
        <w:t>R</w:t>
      </w:r>
      <w:r>
        <w:rPr>
          <w:rFonts w:ascii="Arial" w:eastAsia="Arial" w:hAnsi="Arial" w:cs="Arial"/>
          <w:spacing w:val="4"/>
          <w:sz w:val="32"/>
          <w:szCs w:val="32"/>
        </w:rPr>
        <w:t>I</w:t>
      </w:r>
      <w:r>
        <w:rPr>
          <w:rFonts w:ascii="Arial" w:eastAsia="Arial" w:hAnsi="Arial" w:cs="Arial"/>
          <w:spacing w:val="1"/>
          <w:sz w:val="32"/>
          <w:szCs w:val="32"/>
        </w:rPr>
        <w:t>N</w:t>
      </w:r>
      <w:r>
        <w:rPr>
          <w:rFonts w:ascii="Arial" w:eastAsia="Arial" w:hAnsi="Arial" w:cs="Arial"/>
          <w:spacing w:val="4"/>
          <w:sz w:val="32"/>
          <w:szCs w:val="32"/>
        </w:rPr>
        <w:t>T</w:t>
      </w:r>
      <w:r>
        <w:rPr>
          <w:rFonts w:ascii="Arial" w:eastAsia="Arial" w:hAnsi="Arial" w:cs="Arial"/>
          <w:spacing w:val="5"/>
          <w:sz w:val="32"/>
          <w:szCs w:val="32"/>
        </w:rPr>
        <w:t>A</w:t>
      </w:r>
      <w:r>
        <w:rPr>
          <w:rFonts w:ascii="Arial" w:eastAsia="Arial" w:hAnsi="Arial" w:cs="Arial"/>
          <w:sz w:val="32"/>
          <w:szCs w:val="32"/>
        </w:rPr>
        <w:t>H</w:t>
      </w:r>
      <w:r>
        <w:rPr>
          <w:rFonts w:ascii="Arial" w:eastAsia="Arial" w:hAnsi="Arial" w:cs="Arial"/>
          <w:spacing w:val="71"/>
          <w:sz w:val="32"/>
          <w:szCs w:val="32"/>
        </w:rPr>
        <w:t xml:space="preserve"> </w:t>
      </w:r>
      <w:r>
        <w:rPr>
          <w:rFonts w:ascii="Arial" w:eastAsia="Arial" w:hAnsi="Arial" w:cs="Arial"/>
          <w:spacing w:val="3"/>
          <w:sz w:val="32"/>
          <w:szCs w:val="32"/>
        </w:rPr>
        <w:t>KA</w:t>
      </w:r>
      <w:r>
        <w:rPr>
          <w:rFonts w:ascii="Arial" w:eastAsia="Arial" w:hAnsi="Arial" w:cs="Arial"/>
          <w:spacing w:val="5"/>
          <w:sz w:val="32"/>
          <w:szCs w:val="32"/>
        </w:rPr>
        <w:t>B</w:t>
      </w:r>
      <w:r>
        <w:rPr>
          <w:rFonts w:ascii="Arial" w:eastAsia="Arial" w:hAnsi="Arial" w:cs="Arial"/>
          <w:spacing w:val="4"/>
          <w:sz w:val="32"/>
          <w:szCs w:val="32"/>
        </w:rPr>
        <w:t>U</w:t>
      </w:r>
      <w:r>
        <w:rPr>
          <w:rFonts w:ascii="Arial" w:eastAsia="Arial" w:hAnsi="Arial" w:cs="Arial"/>
          <w:spacing w:val="3"/>
          <w:sz w:val="32"/>
          <w:szCs w:val="32"/>
        </w:rPr>
        <w:t>PA</w:t>
      </w:r>
      <w:r>
        <w:rPr>
          <w:rFonts w:ascii="Arial" w:eastAsia="Arial" w:hAnsi="Arial" w:cs="Arial"/>
          <w:spacing w:val="4"/>
          <w:sz w:val="32"/>
          <w:szCs w:val="32"/>
        </w:rPr>
        <w:t>T</w:t>
      </w:r>
      <w:r>
        <w:rPr>
          <w:rFonts w:ascii="Arial" w:eastAsia="Arial" w:hAnsi="Arial" w:cs="Arial"/>
          <w:spacing w:val="5"/>
          <w:sz w:val="32"/>
          <w:szCs w:val="32"/>
        </w:rPr>
        <w:t>E</w:t>
      </w:r>
      <w:r>
        <w:rPr>
          <w:rFonts w:ascii="Arial" w:eastAsia="Arial" w:hAnsi="Arial" w:cs="Arial"/>
          <w:sz w:val="32"/>
          <w:szCs w:val="32"/>
        </w:rPr>
        <w:t>N</w:t>
      </w:r>
      <w:r>
        <w:rPr>
          <w:rFonts w:ascii="Arial" w:eastAsia="Arial" w:hAnsi="Arial" w:cs="Arial"/>
          <w:spacing w:val="64"/>
          <w:sz w:val="32"/>
          <w:szCs w:val="32"/>
        </w:rPr>
        <w:t xml:space="preserve"> </w:t>
      </w:r>
      <w:r>
        <w:rPr>
          <w:rFonts w:ascii="Arial" w:eastAsia="Arial" w:hAnsi="Arial" w:cs="Arial"/>
          <w:spacing w:val="5"/>
          <w:w w:val="103"/>
          <w:sz w:val="32"/>
          <w:szCs w:val="32"/>
        </w:rPr>
        <w:t>B</w:t>
      </w:r>
      <w:r>
        <w:rPr>
          <w:rFonts w:ascii="Arial" w:eastAsia="Arial" w:hAnsi="Arial" w:cs="Arial"/>
          <w:spacing w:val="3"/>
          <w:w w:val="103"/>
          <w:sz w:val="32"/>
          <w:szCs w:val="32"/>
        </w:rPr>
        <w:t>E</w:t>
      </w:r>
      <w:r>
        <w:rPr>
          <w:rFonts w:ascii="Arial" w:eastAsia="Arial" w:hAnsi="Arial" w:cs="Arial"/>
          <w:spacing w:val="4"/>
          <w:w w:val="103"/>
          <w:sz w:val="32"/>
          <w:szCs w:val="32"/>
        </w:rPr>
        <w:t>N</w:t>
      </w:r>
      <w:r>
        <w:rPr>
          <w:rFonts w:ascii="Arial" w:eastAsia="Arial" w:hAnsi="Arial" w:cs="Arial"/>
          <w:spacing w:val="2"/>
          <w:w w:val="103"/>
          <w:sz w:val="32"/>
          <w:szCs w:val="32"/>
        </w:rPr>
        <w:t>G</w:t>
      </w:r>
      <w:r>
        <w:rPr>
          <w:rFonts w:ascii="Arial" w:eastAsia="Arial" w:hAnsi="Arial" w:cs="Arial"/>
          <w:spacing w:val="5"/>
          <w:w w:val="103"/>
          <w:sz w:val="32"/>
          <w:szCs w:val="32"/>
        </w:rPr>
        <w:t>K</w:t>
      </w:r>
      <w:r>
        <w:rPr>
          <w:rFonts w:ascii="Arial" w:eastAsia="Arial" w:hAnsi="Arial" w:cs="Arial"/>
          <w:spacing w:val="3"/>
          <w:w w:val="103"/>
          <w:sz w:val="32"/>
          <w:szCs w:val="32"/>
        </w:rPr>
        <w:t>A</w:t>
      </w:r>
      <w:r>
        <w:rPr>
          <w:rFonts w:ascii="Arial" w:eastAsia="Arial" w:hAnsi="Arial" w:cs="Arial"/>
          <w:spacing w:val="5"/>
          <w:w w:val="103"/>
          <w:sz w:val="32"/>
          <w:szCs w:val="32"/>
        </w:rPr>
        <w:t>YA</w:t>
      </w:r>
      <w:r>
        <w:rPr>
          <w:rFonts w:ascii="Arial" w:eastAsia="Arial" w:hAnsi="Arial" w:cs="Arial"/>
          <w:spacing w:val="4"/>
          <w:w w:val="103"/>
          <w:sz w:val="32"/>
          <w:szCs w:val="32"/>
        </w:rPr>
        <w:t>N</w:t>
      </w:r>
      <w:r>
        <w:rPr>
          <w:rFonts w:ascii="Arial" w:eastAsia="Arial" w:hAnsi="Arial" w:cs="Arial"/>
          <w:w w:val="103"/>
          <w:sz w:val="32"/>
          <w:szCs w:val="32"/>
        </w:rPr>
        <w:t xml:space="preserve">G </w:t>
      </w:r>
      <w:r>
        <w:rPr>
          <w:rFonts w:ascii="Arial" w:eastAsia="Arial" w:hAnsi="Arial" w:cs="Arial"/>
          <w:sz w:val="28"/>
          <w:szCs w:val="28"/>
        </w:rPr>
        <w:t>P</w:t>
      </w:r>
      <w:r>
        <w:rPr>
          <w:rFonts w:ascii="Arial" w:eastAsia="Arial" w:hAnsi="Arial" w:cs="Arial"/>
          <w:spacing w:val="2"/>
          <w:sz w:val="28"/>
          <w:szCs w:val="28"/>
        </w:rPr>
        <w:t>E</w:t>
      </w:r>
      <w:r>
        <w:rPr>
          <w:rFonts w:ascii="Arial" w:eastAsia="Arial" w:hAnsi="Arial" w:cs="Arial"/>
          <w:sz w:val="28"/>
          <w:szCs w:val="28"/>
        </w:rPr>
        <w:t>J</w:t>
      </w:r>
      <w:r>
        <w:rPr>
          <w:rFonts w:ascii="Arial" w:eastAsia="Arial" w:hAnsi="Arial" w:cs="Arial"/>
          <w:spacing w:val="3"/>
          <w:sz w:val="28"/>
          <w:szCs w:val="28"/>
        </w:rPr>
        <w:t>A</w:t>
      </w:r>
      <w:r>
        <w:rPr>
          <w:rFonts w:ascii="Arial" w:eastAsia="Arial" w:hAnsi="Arial" w:cs="Arial"/>
          <w:spacing w:val="2"/>
          <w:sz w:val="28"/>
          <w:szCs w:val="28"/>
        </w:rPr>
        <w:t>B</w:t>
      </w:r>
      <w:r>
        <w:rPr>
          <w:rFonts w:ascii="Arial" w:eastAsia="Arial" w:hAnsi="Arial" w:cs="Arial"/>
          <w:sz w:val="28"/>
          <w:szCs w:val="28"/>
        </w:rPr>
        <w:t>AT</w:t>
      </w:r>
      <w:r>
        <w:rPr>
          <w:rFonts w:ascii="Arial" w:eastAsia="Arial" w:hAnsi="Arial" w:cs="Arial"/>
          <w:spacing w:val="55"/>
          <w:sz w:val="28"/>
          <w:szCs w:val="28"/>
        </w:rPr>
        <w:t xml:space="preserve"> </w:t>
      </w:r>
      <w:r>
        <w:rPr>
          <w:rFonts w:ascii="Arial" w:eastAsia="Arial" w:hAnsi="Arial" w:cs="Arial"/>
          <w:spacing w:val="3"/>
          <w:sz w:val="28"/>
          <w:szCs w:val="28"/>
        </w:rPr>
        <w:t>P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3"/>
          <w:sz w:val="28"/>
          <w:szCs w:val="28"/>
        </w:rPr>
        <w:t>N</w:t>
      </w:r>
      <w:r>
        <w:rPr>
          <w:rFonts w:ascii="Arial" w:eastAsia="Arial" w:hAnsi="Arial" w:cs="Arial"/>
          <w:spacing w:val="1"/>
          <w:sz w:val="28"/>
          <w:szCs w:val="28"/>
        </w:rPr>
        <w:t>G</w:t>
      </w:r>
      <w:r>
        <w:rPr>
          <w:rFonts w:ascii="Arial" w:eastAsia="Arial" w:hAnsi="Arial" w:cs="Arial"/>
          <w:spacing w:val="2"/>
          <w:sz w:val="28"/>
          <w:szCs w:val="28"/>
        </w:rPr>
        <w:t>E</w:t>
      </w:r>
      <w:r>
        <w:rPr>
          <w:rFonts w:ascii="Arial" w:eastAsia="Arial" w:hAnsi="Arial" w:cs="Arial"/>
          <w:spacing w:val="1"/>
          <w:sz w:val="28"/>
          <w:szCs w:val="28"/>
        </w:rPr>
        <w:t>LOL</w:t>
      </w:r>
      <w:r>
        <w:rPr>
          <w:rFonts w:ascii="Arial" w:eastAsia="Arial" w:hAnsi="Arial" w:cs="Arial"/>
          <w:sz w:val="28"/>
          <w:szCs w:val="28"/>
        </w:rPr>
        <w:t>A</w:t>
      </w:r>
      <w:r>
        <w:rPr>
          <w:rFonts w:ascii="Arial" w:eastAsia="Arial" w:hAnsi="Arial" w:cs="Arial"/>
          <w:spacing w:val="72"/>
          <w:sz w:val="28"/>
          <w:szCs w:val="28"/>
        </w:rPr>
        <w:t xml:space="preserve"> </w:t>
      </w:r>
      <w:r>
        <w:rPr>
          <w:rFonts w:ascii="Arial" w:eastAsia="Arial" w:hAnsi="Arial" w:cs="Arial"/>
          <w:spacing w:val="3"/>
          <w:sz w:val="28"/>
          <w:szCs w:val="28"/>
        </w:rPr>
        <w:t>I</w:t>
      </w:r>
      <w:r>
        <w:rPr>
          <w:rFonts w:ascii="Arial" w:eastAsia="Arial" w:hAnsi="Arial" w:cs="Arial"/>
          <w:sz w:val="28"/>
          <w:szCs w:val="28"/>
        </w:rPr>
        <w:t>N</w:t>
      </w:r>
      <w:r>
        <w:rPr>
          <w:rFonts w:ascii="Arial" w:eastAsia="Arial" w:hAnsi="Arial" w:cs="Arial"/>
          <w:spacing w:val="2"/>
          <w:sz w:val="28"/>
          <w:szCs w:val="28"/>
        </w:rPr>
        <w:t>F</w:t>
      </w:r>
      <w:r>
        <w:rPr>
          <w:rFonts w:ascii="Arial" w:eastAsia="Arial" w:hAnsi="Arial" w:cs="Arial"/>
          <w:spacing w:val="1"/>
          <w:sz w:val="28"/>
          <w:szCs w:val="28"/>
        </w:rPr>
        <w:t>O</w:t>
      </w:r>
      <w:r>
        <w:rPr>
          <w:rFonts w:ascii="Arial" w:eastAsia="Arial" w:hAnsi="Arial" w:cs="Arial"/>
          <w:sz w:val="28"/>
          <w:szCs w:val="28"/>
        </w:rPr>
        <w:t>R</w:t>
      </w:r>
      <w:r>
        <w:rPr>
          <w:rFonts w:ascii="Arial" w:eastAsia="Arial" w:hAnsi="Arial" w:cs="Arial"/>
          <w:spacing w:val="5"/>
          <w:sz w:val="28"/>
          <w:szCs w:val="28"/>
        </w:rPr>
        <w:t>M</w:t>
      </w:r>
      <w:r>
        <w:rPr>
          <w:rFonts w:ascii="Arial" w:eastAsia="Arial" w:hAnsi="Arial" w:cs="Arial"/>
          <w:spacing w:val="2"/>
          <w:sz w:val="28"/>
          <w:szCs w:val="28"/>
        </w:rPr>
        <w:t>AS</w:t>
      </w:r>
      <w:r>
        <w:rPr>
          <w:rFonts w:ascii="Arial" w:eastAsia="Arial" w:hAnsi="Arial" w:cs="Arial"/>
          <w:sz w:val="28"/>
          <w:szCs w:val="28"/>
        </w:rPr>
        <w:t>I</w:t>
      </w:r>
      <w:r>
        <w:rPr>
          <w:rFonts w:ascii="Arial" w:eastAsia="Arial" w:hAnsi="Arial" w:cs="Arial"/>
          <w:spacing w:val="66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D</w:t>
      </w:r>
      <w:r>
        <w:rPr>
          <w:rFonts w:ascii="Arial" w:eastAsia="Arial" w:hAnsi="Arial" w:cs="Arial"/>
          <w:spacing w:val="3"/>
          <w:sz w:val="28"/>
          <w:szCs w:val="28"/>
        </w:rPr>
        <w:t>A</w:t>
      </w:r>
      <w:r>
        <w:rPr>
          <w:rFonts w:ascii="Arial" w:eastAsia="Arial" w:hAnsi="Arial" w:cs="Arial"/>
          <w:sz w:val="28"/>
          <w:szCs w:val="28"/>
        </w:rPr>
        <w:t>N</w:t>
      </w:r>
      <w:r>
        <w:rPr>
          <w:rFonts w:ascii="Arial" w:eastAsia="Arial" w:hAnsi="Arial" w:cs="Arial"/>
          <w:spacing w:val="28"/>
          <w:sz w:val="28"/>
          <w:szCs w:val="28"/>
        </w:rPr>
        <w:t xml:space="preserve"> </w:t>
      </w:r>
      <w:r>
        <w:rPr>
          <w:rFonts w:ascii="Arial" w:eastAsia="Arial" w:hAnsi="Arial" w:cs="Arial"/>
          <w:w w:val="104"/>
          <w:sz w:val="28"/>
          <w:szCs w:val="28"/>
        </w:rPr>
        <w:t>D</w:t>
      </w:r>
      <w:r>
        <w:rPr>
          <w:rFonts w:ascii="Arial" w:eastAsia="Arial" w:hAnsi="Arial" w:cs="Arial"/>
          <w:spacing w:val="4"/>
          <w:w w:val="104"/>
          <w:sz w:val="28"/>
          <w:szCs w:val="28"/>
        </w:rPr>
        <w:t>O</w:t>
      </w:r>
      <w:r>
        <w:rPr>
          <w:rFonts w:ascii="Arial" w:eastAsia="Arial" w:hAnsi="Arial" w:cs="Arial"/>
          <w:spacing w:val="2"/>
          <w:w w:val="104"/>
          <w:sz w:val="28"/>
          <w:szCs w:val="28"/>
        </w:rPr>
        <w:t>K</w:t>
      </w:r>
      <w:r>
        <w:rPr>
          <w:rFonts w:ascii="Arial" w:eastAsia="Arial" w:hAnsi="Arial" w:cs="Arial"/>
          <w:w w:val="104"/>
          <w:sz w:val="28"/>
          <w:szCs w:val="28"/>
        </w:rPr>
        <w:t>U</w:t>
      </w:r>
      <w:r>
        <w:rPr>
          <w:rFonts w:ascii="Arial" w:eastAsia="Arial" w:hAnsi="Arial" w:cs="Arial"/>
          <w:spacing w:val="2"/>
          <w:w w:val="104"/>
          <w:sz w:val="28"/>
          <w:szCs w:val="28"/>
        </w:rPr>
        <w:t>ME</w:t>
      </w:r>
      <w:r>
        <w:rPr>
          <w:rFonts w:ascii="Arial" w:eastAsia="Arial" w:hAnsi="Arial" w:cs="Arial"/>
          <w:spacing w:val="3"/>
          <w:w w:val="104"/>
          <w:sz w:val="28"/>
          <w:szCs w:val="28"/>
        </w:rPr>
        <w:t>N</w:t>
      </w:r>
      <w:r>
        <w:rPr>
          <w:rFonts w:ascii="Arial" w:eastAsia="Arial" w:hAnsi="Arial" w:cs="Arial"/>
          <w:spacing w:val="1"/>
          <w:w w:val="104"/>
          <w:sz w:val="28"/>
          <w:szCs w:val="28"/>
        </w:rPr>
        <w:t>T</w:t>
      </w:r>
      <w:r>
        <w:rPr>
          <w:rFonts w:ascii="Arial" w:eastAsia="Arial" w:hAnsi="Arial" w:cs="Arial"/>
          <w:w w:val="104"/>
          <w:sz w:val="28"/>
          <w:szCs w:val="28"/>
        </w:rPr>
        <w:t xml:space="preserve">ASI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3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aru</w:t>
      </w:r>
      <w:proofErr w:type="spellEnd"/>
      <w:r>
        <w:rPr>
          <w:rFonts w:ascii="Arial" w:eastAsia="Arial" w:hAnsi="Arial" w:cs="Arial"/>
        </w:rPr>
        <w:t xml:space="preserve"> 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w w:val="99"/>
        </w:rPr>
        <w:t>R</w:t>
      </w:r>
      <w:r>
        <w:rPr>
          <w:rFonts w:ascii="Arial" w:eastAsia="Arial" w:hAnsi="Arial" w:cs="Arial"/>
          <w:spacing w:val="2"/>
          <w:w w:val="99"/>
        </w:rPr>
        <w:t>a</w:t>
      </w:r>
      <w:r>
        <w:rPr>
          <w:rFonts w:ascii="Arial" w:eastAsia="Arial" w:hAnsi="Arial" w:cs="Arial"/>
          <w:w w:val="99"/>
        </w:rPr>
        <w:t>n</w:t>
      </w:r>
      <w:r>
        <w:rPr>
          <w:rFonts w:ascii="Arial" w:eastAsia="Arial" w:hAnsi="Arial" w:cs="Arial"/>
          <w:spacing w:val="-1"/>
          <w:w w:val="99"/>
        </w:rPr>
        <w:t>g</w:t>
      </w:r>
      <w:r>
        <w:rPr>
          <w:rFonts w:ascii="Arial" w:eastAsia="Arial" w:hAnsi="Arial" w:cs="Arial"/>
          <w:spacing w:val="1"/>
          <w:w w:val="99"/>
        </w:rPr>
        <w:t>k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  <w:spacing w:val="-1"/>
          <w:w w:val="99"/>
        </w:rPr>
        <w:t>n</w:t>
      </w:r>
      <w:r>
        <w:rPr>
          <w:rFonts w:ascii="Arial" w:eastAsia="Arial" w:hAnsi="Arial" w:cs="Arial"/>
          <w:w w:val="99"/>
        </w:rPr>
        <w:t>g</w:t>
      </w:r>
      <w:proofErr w:type="spellEnd"/>
    </w:p>
    <w:p w14:paraId="17349AB4" w14:textId="77777777" w:rsidR="00E10F5E" w:rsidRDefault="00844A41">
      <w:pPr>
        <w:ind w:left="3414" w:right="2516"/>
        <w:jc w:val="center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spacing w:val="3"/>
        </w:rPr>
        <w:t>Em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il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:</w:t>
      </w:r>
      <w:proofErr w:type="gramEnd"/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2"/>
          <w:w w:val="107"/>
        </w:rPr>
        <w:t>pp</w:t>
      </w:r>
      <w:hyperlink r:id="rId6">
        <w:r>
          <w:rPr>
            <w:rFonts w:ascii="Arial" w:eastAsia="Arial" w:hAnsi="Arial" w:cs="Arial"/>
            <w:w w:val="107"/>
          </w:rPr>
          <w:t>id</w:t>
        </w:r>
        <w:r>
          <w:rPr>
            <w:rFonts w:ascii="Arial" w:eastAsia="Arial" w:hAnsi="Arial" w:cs="Arial"/>
            <w:spacing w:val="3"/>
            <w:w w:val="107"/>
          </w:rPr>
          <w:t>.</w:t>
        </w:r>
        <w:r>
          <w:rPr>
            <w:rFonts w:ascii="Arial" w:eastAsia="Arial" w:hAnsi="Arial" w:cs="Arial"/>
            <w:spacing w:val="2"/>
            <w:w w:val="107"/>
          </w:rPr>
          <w:t>beng</w:t>
        </w:r>
        <w:r>
          <w:rPr>
            <w:rFonts w:ascii="Arial" w:eastAsia="Arial" w:hAnsi="Arial" w:cs="Arial"/>
            <w:spacing w:val="3"/>
            <w:w w:val="107"/>
          </w:rPr>
          <w:t>k</w:t>
        </w:r>
        <w:r>
          <w:rPr>
            <w:rFonts w:ascii="Arial" w:eastAsia="Arial" w:hAnsi="Arial" w:cs="Arial"/>
            <w:w w:val="107"/>
          </w:rPr>
          <w:t>a</w:t>
        </w:r>
        <w:r>
          <w:rPr>
            <w:rFonts w:ascii="Arial" w:eastAsia="Arial" w:hAnsi="Arial" w:cs="Arial"/>
            <w:spacing w:val="3"/>
            <w:w w:val="107"/>
          </w:rPr>
          <w:t>y</w:t>
        </w:r>
        <w:r>
          <w:rPr>
            <w:rFonts w:ascii="Arial" w:eastAsia="Arial" w:hAnsi="Arial" w:cs="Arial"/>
            <w:spacing w:val="2"/>
            <w:w w:val="107"/>
          </w:rPr>
          <w:t>ang@</w:t>
        </w:r>
        <w:r>
          <w:rPr>
            <w:rFonts w:ascii="Arial" w:eastAsia="Arial" w:hAnsi="Arial" w:cs="Arial"/>
            <w:spacing w:val="5"/>
            <w:w w:val="107"/>
          </w:rPr>
          <w:t>g</w:t>
        </w:r>
        <w:r>
          <w:rPr>
            <w:rFonts w:ascii="Arial" w:eastAsia="Arial" w:hAnsi="Arial" w:cs="Arial"/>
            <w:spacing w:val="3"/>
            <w:w w:val="107"/>
          </w:rPr>
          <w:t>m</w:t>
        </w:r>
        <w:r>
          <w:rPr>
            <w:rFonts w:ascii="Arial" w:eastAsia="Arial" w:hAnsi="Arial" w:cs="Arial"/>
            <w:spacing w:val="2"/>
            <w:w w:val="107"/>
          </w:rPr>
          <w:t>a</w:t>
        </w:r>
        <w:r>
          <w:rPr>
            <w:rFonts w:ascii="Arial" w:eastAsia="Arial" w:hAnsi="Arial" w:cs="Arial"/>
            <w:w w:val="107"/>
          </w:rPr>
          <w:t>il</w:t>
        </w:r>
        <w:r>
          <w:rPr>
            <w:rFonts w:ascii="Arial" w:eastAsia="Arial" w:hAnsi="Arial" w:cs="Arial"/>
            <w:spacing w:val="3"/>
            <w:w w:val="107"/>
          </w:rPr>
          <w:t>.c</w:t>
        </w:r>
        <w:r>
          <w:rPr>
            <w:rFonts w:ascii="Arial" w:eastAsia="Arial" w:hAnsi="Arial" w:cs="Arial"/>
            <w:spacing w:val="2"/>
            <w:w w:val="107"/>
          </w:rPr>
          <w:t>o</w:t>
        </w:r>
        <w:r>
          <w:rPr>
            <w:rFonts w:ascii="Arial" w:eastAsia="Arial" w:hAnsi="Arial" w:cs="Arial"/>
            <w:w w:val="107"/>
          </w:rPr>
          <w:t>m</w:t>
        </w:r>
      </w:hyperlink>
    </w:p>
    <w:p w14:paraId="581FA0BD" w14:textId="77777777" w:rsidR="00E10F5E" w:rsidRDefault="00E10F5E">
      <w:pPr>
        <w:spacing w:line="200" w:lineRule="exact"/>
      </w:pPr>
    </w:p>
    <w:p w14:paraId="50665916" w14:textId="77777777" w:rsidR="00E10F5E" w:rsidRDefault="00E10F5E">
      <w:pPr>
        <w:spacing w:before="9" w:line="220" w:lineRule="exact"/>
        <w:rPr>
          <w:sz w:val="22"/>
          <w:szCs w:val="22"/>
        </w:rPr>
      </w:pPr>
    </w:p>
    <w:p w14:paraId="01748673" w14:textId="77777777" w:rsidR="00E10F5E" w:rsidRDefault="00844A41">
      <w:pPr>
        <w:spacing w:line="260" w:lineRule="atLeast"/>
        <w:ind w:left="3879" w:right="2490" w:hanging="1344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PE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Y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MINT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 INF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K</w:t>
      </w:r>
    </w:p>
    <w:p w14:paraId="6E569B01" w14:textId="77777777" w:rsidR="00E10F5E" w:rsidRDefault="00E10F5E">
      <w:pPr>
        <w:spacing w:before="1" w:line="120" w:lineRule="exact"/>
        <w:rPr>
          <w:sz w:val="13"/>
          <w:szCs w:val="13"/>
        </w:rPr>
      </w:pPr>
    </w:p>
    <w:p w14:paraId="0B855C2B" w14:textId="77777777" w:rsidR="00E10F5E" w:rsidRDefault="00E10F5E">
      <w:pPr>
        <w:spacing w:line="200" w:lineRule="exact"/>
      </w:pPr>
    </w:p>
    <w:p w14:paraId="162DA4BB" w14:textId="77777777" w:rsidR="00E10F5E" w:rsidRDefault="00E10F5E">
      <w:pPr>
        <w:spacing w:line="200" w:lineRule="exact"/>
      </w:pPr>
    </w:p>
    <w:p w14:paraId="70155BDE" w14:textId="77777777" w:rsidR="00E10F5E" w:rsidRDefault="00844A41">
      <w:pPr>
        <w:spacing w:before="34" w:line="220" w:lineRule="exact"/>
        <w:ind w:left="182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position w:val="-1"/>
        </w:rPr>
        <w:t>.</w:t>
      </w:r>
      <w:r>
        <w:rPr>
          <w:rFonts w:ascii="Arial" w:eastAsia="Arial" w:hAnsi="Arial" w:cs="Arial"/>
          <w:position w:val="-1"/>
        </w:rPr>
        <w:t xml:space="preserve">  </w:t>
      </w:r>
      <w:r>
        <w:rPr>
          <w:rFonts w:ascii="Arial" w:eastAsia="Arial" w:hAnsi="Arial" w:cs="Arial"/>
          <w:spacing w:val="4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INF</w:t>
      </w:r>
      <w:r>
        <w:rPr>
          <w:rFonts w:ascii="Arial" w:eastAsia="Arial" w:hAnsi="Arial" w:cs="Arial"/>
          <w:spacing w:val="1"/>
          <w:position w:val="-1"/>
        </w:rPr>
        <w:t>O</w:t>
      </w:r>
      <w:r>
        <w:rPr>
          <w:rFonts w:ascii="Arial" w:eastAsia="Arial" w:hAnsi="Arial" w:cs="Arial"/>
          <w:position w:val="-1"/>
        </w:rPr>
        <w:t>RM</w:t>
      </w:r>
      <w:r>
        <w:rPr>
          <w:rFonts w:ascii="Arial" w:eastAsia="Arial" w:hAnsi="Arial" w:cs="Arial"/>
          <w:spacing w:val="1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S</w:t>
      </w:r>
      <w:r>
        <w:rPr>
          <w:rFonts w:ascii="Arial" w:eastAsia="Arial" w:hAnsi="Arial" w:cs="Arial"/>
          <w:position w:val="-1"/>
        </w:rPr>
        <w:t>I</w:t>
      </w:r>
      <w:r>
        <w:rPr>
          <w:rFonts w:ascii="Arial" w:eastAsia="Arial" w:hAnsi="Arial" w:cs="Arial"/>
          <w:spacing w:val="-8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P</w:t>
      </w:r>
      <w:r>
        <w:rPr>
          <w:rFonts w:ascii="Arial" w:eastAsia="Arial" w:hAnsi="Arial" w:cs="Arial"/>
          <w:spacing w:val="1"/>
          <w:position w:val="-1"/>
        </w:rPr>
        <w:t>E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1"/>
          <w:position w:val="-1"/>
        </w:rPr>
        <w:t>G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J</w:t>
      </w:r>
      <w:r>
        <w:rPr>
          <w:rFonts w:ascii="Arial" w:eastAsia="Arial" w:hAnsi="Arial" w:cs="Arial"/>
          <w:position w:val="-1"/>
        </w:rPr>
        <w:t>U</w:t>
      </w:r>
      <w:r>
        <w:rPr>
          <w:rFonts w:ascii="Arial" w:eastAsia="Arial" w:hAnsi="Arial" w:cs="Arial"/>
          <w:spacing w:val="-7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K</w:t>
      </w:r>
      <w:r>
        <w:rPr>
          <w:rFonts w:ascii="Arial" w:eastAsia="Arial" w:hAnsi="Arial" w:cs="Arial"/>
          <w:spacing w:val="1"/>
          <w:position w:val="-1"/>
        </w:rPr>
        <w:t>E</w:t>
      </w:r>
      <w:r>
        <w:rPr>
          <w:rFonts w:ascii="Arial" w:eastAsia="Arial" w:hAnsi="Arial" w:cs="Arial"/>
          <w:spacing w:val="-1"/>
          <w:position w:val="-1"/>
        </w:rPr>
        <w:t>BE</w:t>
      </w:r>
      <w:r>
        <w:rPr>
          <w:rFonts w:ascii="Arial" w:eastAsia="Arial" w:hAnsi="Arial" w:cs="Arial"/>
          <w:spacing w:val="2"/>
          <w:position w:val="-1"/>
        </w:rPr>
        <w:t>R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1"/>
          <w:position w:val="-1"/>
        </w:rPr>
        <w:t>A</w:t>
      </w:r>
      <w:r>
        <w:rPr>
          <w:rFonts w:ascii="Arial" w:eastAsia="Arial" w:hAnsi="Arial" w:cs="Arial"/>
          <w:position w:val="-1"/>
        </w:rPr>
        <w:t>N</w:t>
      </w:r>
    </w:p>
    <w:p w14:paraId="7E724DDA" w14:textId="77777777" w:rsidR="00E10F5E" w:rsidRDefault="00E10F5E">
      <w:pPr>
        <w:spacing w:before="5" w:line="60" w:lineRule="exact"/>
        <w:rPr>
          <w:sz w:val="6"/>
          <w:szCs w:val="6"/>
        </w:rPr>
      </w:pPr>
    </w:p>
    <w:tbl>
      <w:tblPr>
        <w:tblW w:w="0" w:type="auto"/>
        <w:tblInd w:w="5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54"/>
        <w:gridCol w:w="304"/>
        <w:gridCol w:w="4685"/>
      </w:tblGrid>
      <w:tr w:rsidR="00E10F5E" w14:paraId="12F6FD41" w14:textId="77777777">
        <w:trPr>
          <w:trHeight w:hRule="exact" w:val="232"/>
        </w:trPr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</w:tcPr>
          <w:p w14:paraId="0221AE4B" w14:textId="77777777" w:rsidR="00E10F5E" w:rsidRDefault="00844A41">
            <w:pPr>
              <w:spacing w:line="200" w:lineRule="exact"/>
              <w:ind w:left="12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Nom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-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tra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b</w:t>
            </w:r>
            <w:r>
              <w:rPr>
                <w:rFonts w:ascii="Arial" w:eastAsia="Arial" w:hAnsi="Arial" w:cs="Arial"/>
              </w:rPr>
              <w:t>erat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61281DBB" w14:textId="77777777" w:rsidR="00E10F5E" w:rsidRDefault="00844A41">
            <w:pPr>
              <w:spacing w:line="200" w:lineRule="exact"/>
              <w:ind w:left="101" w:right="7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:</w:t>
            </w:r>
          </w:p>
        </w:tc>
        <w:tc>
          <w:tcPr>
            <w:tcW w:w="4685" w:type="dxa"/>
            <w:tcBorders>
              <w:top w:val="nil"/>
              <w:left w:val="nil"/>
              <w:bottom w:val="nil"/>
              <w:right w:val="nil"/>
            </w:tcBorders>
          </w:tcPr>
          <w:p w14:paraId="5B096866" w14:textId="77777777" w:rsidR="00E10F5E" w:rsidRDefault="00844A41">
            <w:pPr>
              <w:spacing w:line="200" w:lineRule="exact"/>
              <w:ind w:left="11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………</w:t>
            </w:r>
            <w:r>
              <w:rPr>
                <w:rFonts w:ascii="Arial" w:eastAsia="Arial" w:hAnsi="Arial" w:cs="Arial"/>
                <w:spacing w:val="2"/>
                <w:w w:val="99"/>
              </w:rPr>
              <w:t>…</w:t>
            </w:r>
            <w:r>
              <w:rPr>
                <w:rFonts w:ascii="Arial" w:eastAsia="Arial" w:hAnsi="Arial" w:cs="Arial"/>
                <w:w w:val="99"/>
              </w:rPr>
              <w:t>……</w:t>
            </w:r>
            <w:r>
              <w:rPr>
                <w:rFonts w:ascii="Arial" w:eastAsia="Arial" w:hAnsi="Arial" w:cs="Arial"/>
                <w:spacing w:val="2"/>
                <w:w w:val="99"/>
              </w:rPr>
              <w:t>…</w:t>
            </w:r>
            <w:r>
              <w:rPr>
                <w:rFonts w:ascii="Arial" w:eastAsia="Arial" w:hAnsi="Arial" w:cs="Arial"/>
                <w:w w:val="99"/>
              </w:rPr>
              <w:t>……</w:t>
            </w:r>
            <w:r>
              <w:rPr>
                <w:rFonts w:ascii="Arial" w:eastAsia="Arial" w:hAnsi="Arial" w:cs="Arial"/>
                <w:spacing w:val="2"/>
                <w:w w:val="99"/>
              </w:rPr>
              <w:t>…</w:t>
            </w:r>
            <w:r>
              <w:rPr>
                <w:rFonts w:ascii="Arial" w:eastAsia="Arial" w:hAnsi="Arial" w:cs="Arial"/>
                <w:w w:val="99"/>
              </w:rPr>
              <w:t>…</w:t>
            </w:r>
            <w:r>
              <w:rPr>
                <w:rFonts w:ascii="Arial" w:eastAsia="Arial" w:hAnsi="Arial" w:cs="Arial"/>
                <w:spacing w:val="2"/>
                <w:w w:val="99"/>
              </w:rPr>
              <w:t>…</w:t>
            </w:r>
            <w:r>
              <w:rPr>
                <w:rFonts w:ascii="Arial" w:eastAsia="Arial" w:hAnsi="Arial" w:cs="Arial"/>
                <w:w w:val="99"/>
              </w:rPr>
              <w:t>………</w:t>
            </w:r>
            <w:r>
              <w:rPr>
                <w:rFonts w:ascii="Arial" w:eastAsia="Arial" w:hAnsi="Arial" w:cs="Arial"/>
                <w:spacing w:val="2"/>
                <w:w w:val="99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</w:rPr>
              <w:t>(</w:t>
            </w:r>
            <w:proofErr w:type="spellStart"/>
            <w:r>
              <w:rPr>
                <w:rFonts w:ascii="Arial" w:eastAsia="Arial" w:hAnsi="Arial" w:cs="Arial"/>
                <w:i/>
                <w:spacing w:val="2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</w:rPr>
              <w:t>ii</w:t>
            </w:r>
            <w:r>
              <w:rPr>
                <w:rFonts w:ascii="Arial" w:eastAsia="Arial" w:hAnsi="Arial" w:cs="Arial"/>
                <w:i/>
                <w:spacing w:val="1"/>
              </w:rPr>
              <w:t>s</w:t>
            </w:r>
            <w:r>
              <w:rPr>
                <w:rFonts w:ascii="Arial" w:eastAsia="Arial" w:hAnsi="Arial" w:cs="Arial"/>
                <w:i/>
              </w:rPr>
              <w:t>i</w:t>
            </w:r>
            <w:proofErr w:type="spellEnd"/>
            <w:r>
              <w:rPr>
                <w:rFonts w:ascii="Arial" w:eastAsia="Arial" w:hAnsi="Arial" w:cs="Arial"/>
                <w:i/>
                <w:spacing w:val="-3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i/>
              </w:rPr>
              <w:t>p</w:t>
            </w:r>
            <w:r>
              <w:rPr>
                <w:rFonts w:ascii="Arial" w:eastAsia="Arial" w:hAnsi="Arial" w:cs="Arial"/>
                <w:i/>
                <w:spacing w:val="1"/>
              </w:rPr>
              <w:t>e</w:t>
            </w:r>
            <w:r>
              <w:rPr>
                <w:rFonts w:ascii="Arial" w:eastAsia="Arial" w:hAnsi="Arial" w:cs="Arial"/>
                <w:i/>
              </w:rPr>
              <w:t>tu</w:t>
            </w:r>
            <w:r>
              <w:rPr>
                <w:rFonts w:ascii="Arial" w:eastAsia="Arial" w:hAnsi="Arial" w:cs="Arial"/>
                <w:i/>
                <w:spacing w:val="1"/>
              </w:rPr>
              <w:t>g</w:t>
            </w:r>
            <w:r>
              <w:rPr>
                <w:rFonts w:ascii="Arial" w:eastAsia="Arial" w:hAnsi="Arial" w:cs="Arial"/>
                <w:i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</w:rPr>
              <w:t>s</w:t>
            </w:r>
            <w:proofErr w:type="spellEnd"/>
            <w:r>
              <w:rPr>
                <w:rFonts w:ascii="Arial" w:eastAsia="Arial" w:hAnsi="Arial" w:cs="Arial"/>
                <w:i/>
                <w:spacing w:val="1"/>
              </w:rPr>
              <w:t>)</w:t>
            </w:r>
            <w:r>
              <w:rPr>
                <w:rFonts w:ascii="Arial" w:eastAsia="Arial" w:hAnsi="Arial" w:cs="Arial"/>
                <w:i/>
              </w:rPr>
              <w:t>*</w:t>
            </w:r>
            <w:proofErr w:type="gramEnd"/>
          </w:p>
        </w:tc>
      </w:tr>
      <w:tr w:rsidR="00E10F5E" w14:paraId="137A5410" w14:textId="77777777">
        <w:trPr>
          <w:trHeight w:hRule="exact" w:val="265"/>
        </w:trPr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</w:tcPr>
          <w:p w14:paraId="285E652E" w14:textId="77777777" w:rsidR="00E10F5E" w:rsidRDefault="00844A41">
            <w:pPr>
              <w:spacing w:before="6"/>
              <w:ind w:left="12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Nom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-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taran</w:t>
            </w:r>
            <w:proofErr w:type="spellEnd"/>
            <w:r>
              <w:rPr>
                <w:rFonts w:ascii="Arial" w:eastAsia="Arial" w:hAnsi="Arial" w:cs="Arial"/>
                <w:spacing w:val="-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ta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-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  <w:spacing w:val="-1"/>
              </w:rPr>
              <w:t>f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485C62E3" w14:textId="77777777" w:rsidR="00E10F5E" w:rsidRDefault="00844A41">
            <w:pPr>
              <w:spacing w:before="6"/>
              <w:ind w:left="101" w:right="7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:</w:t>
            </w:r>
          </w:p>
        </w:tc>
        <w:tc>
          <w:tcPr>
            <w:tcW w:w="4685" w:type="dxa"/>
            <w:tcBorders>
              <w:top w:val="nil"/>
              <w:left w:val="nil"/>
              <w:bottom w:val="nil"/>
              <w:right w:val="nil"/>
            </w:tcBorders>
          </w:tcPr>
          <w:p w14:paraId="1B4A7BC1" w14:textId="77777777" w:rsidR="00E10F5E" w:rsidRDefault="00844A41">
            <w:pPr>
              <w:spacing w:before="6"/>
              <w:ind w:left="11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.</w:t>
            </w:r>
          </w:p>
        </w:tc>
      </w:tr>
      <w:tr w:rsidR="00E10F5E" w14:paraId="670AA2FC" w14:textId="77777777">
        <w:trPr>
          <w:trHeight w:hRule="exact" w:val="265"/>
        </w:trPr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</w:tcPr>
          <w:p w14:paraId="56F79F16" w14:textId="77777777" w:rsidR="00E10F5E" w:rsidRDefault="00844A41">
            <w:pPr>
              <w:spacing w:before="7"/>
              <w:ind w:left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Tu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for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749EEE73" w14:textId="77777777" w:rsidR="00E10F5E" w:rsidRDefault="00844A41">
            <w:pPr>
              <w:spacing w:before="7"/>
              <w:ind w:left="101" w:right="7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:</w:t>
            </w:r>
          </w:p>
        </w:tc>
        <w:tc>
          <w:tcPr>
            <w:tcW w:w="4685" w:type="dxa"/>
            <w:tcBorders>
              <w:top w:val="nil"/>
              <w:left w:val="nil"/>
              <w:bottom w:val="nil"/>
              <w:right w:val="nil"/>
            </w:tcBorders>
          </w:tcPr>
          <w:p w14:paraId="102E9B5B" w14:textId="77777777" w:rsidR="00E10F5E" w:rsidRDefault="00844A41">
            <w:pPr>
              <w:spacing w:before="7"/>
              <w:ind w:left="11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.</w:t>
            </w:r>
          </w:p>
        </w:tc>
      </w:tr>
      <w:tr w:rsidR="00E10F5E" w14:paraId="313D7CF3" w14:textId="77777777">
        <w:trPr>
          <w:trHeight w:hRule="exact" w:val="1323"/>
        </w:trPr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</w:tcPr>
          <w:p w14:paraId="1E1B8ED7" w14:textId="77777777" w:rsidR="00E10F5E" w:rsidRDefault="00844A41">
            <w:pPr>
              <w:spacing w:before="6"/>
              <w:ind w:left="12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Ide</w:t>
            </w:r>
            <w:r>
              <w:rPr>
                <w:rFonts w:ascii="Arial" w:eastAsia="Arial" w:hAnsi="Arial" w:cs="Arial"/>
                <w:b/>
                <w:spacing w:val="1"/>
              </w:rPr>
              <w:t>nt</w:t>
            </w:r>
            <w:r>
              <w:rPr>
                <w:rFonts w:ascii="Arial" w:eastAsia="Arial" w:hAnsi="Arial" w:cs="Arial"/>
                <w:b/>
              </w:rPr>
              <w:t>itas</w:t>
            </w:r>
            <w:proofErr w:type="spellEnd"/>
            <w:r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1"/>
              </w:rPr>
              <w:t>P</w:t>
            </w:r>
            <w:r>
              <w:rPr>
                <w:rFonts w:ascii="Arial" w:eastAsia="Arial" w:hAnsi="Arial" w:cs="Arial"/>
                <w:b/>
              </w:rPr>
              <w:t>em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hon</w:t>
            </w:r>
            <w:proofErr w:type="spellEnd"/>
          </w:p>
          <w:p w14:paraId="22439A29" w14:textId="77777777" w:rsidR="00E10F5E" w:rsidRDefault="00844A41">
            <w:pPr>
              <w:spacing w:before="34" w:line="276" w:lineRule="auto"/>
              <w:ind w:left="571" w:right="197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Nama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Al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 xml:space="preserve">t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2"/>
              </w:rPr>
              <w:t>j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Nom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-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167DD862" w14:textId="77777777" w:rsidR="00E10F5E" w:rsidRDefault="00E10F5E">
            <w:pPr>
              <w:spacing w:before="10" w:line="260" w:lineRule="exact"/>
              <w:rPr>
                <w:sz w:val="26"/>
                <w:szCs w:val="26"/>
              </w:rPr>
            </w:pPr>
          </w:p>
          <w:p w14:paraId="74E2F7FF" w14:textId="77777777" w:rsidR="00E10F5E" w:rsidRDefault="00844A41">
            <w:pPr>
              <w:ind w:left="101" w:right="7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:</w:t>
            </w:r>
          </w:p>
          <w:p w14:paraId="4250EE05" w14:textId="77777777" w:rsidR="00E10F5E" w:rsidRDefault="00844A41">
            <w:pPr>
              <w:spacing w:before="34"/>
              <w:ind w:left="101" w:right="7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:</w:t>
            </w:r>
          </w:p>
          <w:p w14:paraId="35C7FD60" w14:textId="77777777" w:rsidR="00E10F5E" w:rsidRDefault="00844A41">
            <w:pPr>
              <w:spacing w:before="34"/>
              <w:ind w:left="101" w:right="7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:</w:t>
            </w:r>
          </w:p>
          <w:p w14:paraId="54501142" w14:textId="77777777" w:rsidR="00E10F5E" w:rsidRDefault="00844A41">
            <w:pPr>
              <w:spacing w:before="37"/>
              <w:ind w:left="101" w:right="7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:</w:t>
            </w:r>
          </w:p>
        </w:tc>
        <w:tc>
          <w:tcPr>
            <w:tcW w:w="4685" w:type="dxa"/>
            <w:tcBorders>
              <w:top w:val="nil"/>
              <w:left w:val="nil"/>
              <w:bottom w:val="nil"/>
              <w:right w:val="nil"/>
            </w:tcBorders>
          </w:tcPr>
          <w:p w14:paraId="1EB2F276" w14:textId="77777777" w:rsidR="00E10F5E" w:rsidRDefault="00E10F5E">
            <w:pPr>
              <w:spacing w:before="10" w:line="260" w:lineRule="exact"/>
              <w:rPr>
                <w:sz w:val="26"/>
                <w:szCs w:val="26"/>
              </w:rPr>
            </w:pPr>
          </w:p>
          <w:p w14:paraId="520C5868" w14:textId="77777777" w:rsidR="00E10F5E" w:rsidRDefault="00844A41">
            <w:pPr>
              <w:ind w:left="11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.</w:t>
            </w:r>
          </w:p>
          <w:p w14:paraId="3EA868D2" w14:textId="77777777" w:rsidR="00E10F5E" w:rsidRDefault="00844A41">
            <w:pPr>
              <w:spacing w:before="34"/>
              <w:ind w:left="11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.</w:t>
            </w:r>
          </w:p>
          <w:p w14:paraId="5DCA0E5D" w14:textId="77777777" w:rsidR="00E10F5E" w:rsidRDefault="00844A41">
            <w:pPr>
              <w:spacing w:before="34"/>
              <w:ind w:left="11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.</w:t>
            </w:r>
          </w:p>
          <w:p w14:paraId="2B95E9F7" w14:textId="77777777" w:rsidR="00E10F5E" w:rsidRDefault="00844A41">
            <w:pPr>
              <w:spacing w:before="37"/>
              <w:ind w:left="11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.</w:t>
            </w:r>
          </w:p>
        </w:tc>
      </w:tr>
      <w:tr w:rsidR="00E10F5E" w14:paraId="62A6307D" w14:textId="77777777">
        <w:trPr>
          <w:trHeight w:hRule="exact" w:val="1024"/>
        </w:trPr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</w:tcPr>
          <w:p w14:paraId="1EEF566A" w14:textId="77777777" w:rsidR="00E10F5E" w:rsidRDefault="00844A41">
            <w:pPr>
              <w:spacing w:before="6" w:line="275" w:lineRule="auto"/>
              <w:ind w:left="571" w:right="1300" w:hanging="451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Id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tas</w:t>
            </w:r>
            <w:proofErr w:type="spellEnd"/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K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3"/>
              </w:rPr>
              <w:t>s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*</w:t>
            </w:r>
            <w:r>
              <w:rPr>
                <w:rFonts w:ascii="Arial" w:eastAsia="Arial" w:hAnsi="Arial" w:cs="Arial"/>
              </w:rPr>
              <w:t>* Nama</w:t>
            </w:r>
          </w:p>
          <w:p w14:paraId="5ED2D5B5" w14:textId="77777777" w:rsidR="00E10F5E" w:rsidRDefault="00844A41">
            <w:pPr>
              <w:spacing w:before="1"/>
              <w:ind w:left="57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Al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</w:p>
          <w:p w14:paraId="595D593E" w14:textId="77777777" w:rsidR="00E10F5E" w:rsidRDefault="00844A41">
            <w:pPr>
              <w:spacing w:before="34" w:line="220" w:lineRule="exact"/>
              <w:ind w:left="571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position w:val="-1"/>
              </w:rPr>
              <w:t>Nom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o</w:t>
            </w:r>
            <w:r>
              <w:rPr>
                <w:rFonts w:ascii="Arial" w:eastAsia="Arial" w:hAnsi="Arial" w:cs="Arial"/>
                <w:position w:val="-1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-5"/>
                <w:position w:val="-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position w:val="-1"/>
              </w:rPr>
              <w:t>T</w:t>
            </w:r>
            <w:r>
              <w:rPr>
                <w:rFonts w:ascii="Arial" w:eastAsia="Arial" w:hAnsi="Arial" w:cs="Arial"/>
                <w:spacing w:val="2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l</w:t>
            </w:r>
            <w:r>
              <w:rPr>
                <w:rFonts w:ascii="Arial" w:eastAsia="Arial" w:hAnsi="Arial" w:cs="Arial"/>
                <w:spacing w:val="2"/>
                <w:position w:val="-1"/>
              </w:rPr>
              <w:t>e</w:t>
            </w:r>
            <w:r>
              <w:rPr>
                <w:rFonts w:ascii="Arial" w:eastAsia="Arial" w:hAnsi="Arial" w:cs="Arial"/>
                <w:position w:val="-1"/>
              </w:rPr>
              <w:t>p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o</w:t>
            </w:r>
            <w:r>
              <w:rPr>
                <w:rFonts w:ascii="Arial" w:eastAsia="Arial" w:hAnsi="Arial" w:cs="Arial"/>
                <w:position w:val="-1"/>
              </w:rPr>
              <w:t>n</w:t>
            </w:r>
            <w:proofErr w:type="spellEnd"/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6D358D37" w14:textId="77777777" w:rsidR="00E10F5E" w:rsidRDefault="00E10F5E">
            <w:pPr>
              <w:spacing w:before="10" w:line="260" w:lineRule="exact"/>
              <w:rPr>
                <w:sz w:val="26"/>
                <w:szCs w:val="26"/>
              </w:rPr>
            </w:pPr>
          </w:p>
          <w:p w14:paraId="3A777430" w14:textId="77777777" w:rsidR="00E10F5E" w:rsidRDefault="00844A41">
            <w:pPr>
              <w:ind w:left="101" w:right="7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:</w:t>
            </w:r>
          </w:p>
          <w:p w14:paraId="13B11CFF" w14:textId="77777777" w:rsidR="00E10F5E" w:rsidRDefault="00844A41">
            <w:pPr>
              <w:spacing w:before="34"/>
              <w:ind w:left="101" w:right="7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:</w:t>
            </w:r>
          </w:p>
          <w:p w14:paraId="0CB22806" w14:textId="77777777" w:rsidR="00E10F5E" w:rsidRDefault="00844A41">
            <w:pPr>
              <w:spacing w:before="34" w:line="220" w:lineRule="exact"/>
              <w:ind w:left="101" w:right="7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  <w:position w:val="-1"/>
              </w:rPr>
              <w:t>:</w:t>
            </w:r>
          </w:p>
        </w:tc>
        <w:tc>
          <w:tcPr>
            <w:tcW w:w="4685" w:type="dxa"/>
            <w:tcBorders>
              <w:top w:val="nil"/>
              <w:left w:val="nil"/>
              <w:bottom w:val="nil"/>
              <w:right w:val="nil"/>
            </w:tcBorders>
          </w:tcPr>
          <w:p w14:paraId="29B6294D" w14:textId="77777777" w:rsidR="00E10F5E" w:rsidRDefault="00E10F5E">
            <w:pPr>
              <w:spacing w:before="10" w:line="260" w:lineRule="exact"/>
              <w:rPr>
                <w:sz w:val="26"/>
                <w:szCs w:val="26"/>
              </w:rPr>
            </w:pPr>
          </w:p>
          <w:p w14:paraId="4C5B2E83" w14:textId="77777777" w:rsidR="00E10F5E" w:rsidRDefault="00844A41">
            <w:pPr>
              <w:ind w:left="11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.</w:t>
            </w:r>
          </w:p>
          <w:p w14:paraId="611432A0" w14:textId="77777777" w:rsidR="00E10F5E" w:rsidRDefault="00844A41">
            <w:pPr>
              <w:spacing w:before="34"/>
              <w:ind w:left="11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.</w:t>
            </w:r>
          </w:p>
          <w:p w14:paraId="5EE71890" w14:textId="77777777" w:rsidR="00E10F5E" w:rsidRDefault="00844A41">
            <w:pPr>
              <w:spacing w:before="34" w:line="220" w:lineRule="exact"/>
              <w:ind w:left="11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position w:val="-1"/>
              </w:rPr>
              <w:t>………</w:t>
            </w:r>
            <w:r>
              <w:rPr>
                <w:rFonts w:ascii="Arial" w:eastAsia="Arial" w:hAnsi="Arial" w:cs="Arial"/>
                <w:spacing w:val="2"/>
                <w:position w:val="-1"/>
              </w:rPr>
              <w:t>…</w:t>
            </w:r>
            <w:r>
              <w:rPr>
                <w:rFonts w:ascii="Arial" w:eastAsia="Arial" w:hAnsi="Arial" w:cs="Arial"/>
                <w:position w:val="-1"/>
              </w:rPr>
              <w:t>……</w:t>
            </w:r>
            <w:r>
              <w:rPr>
                <w:rFonts w:ascii="Arial" w:eastAsia="Arial" w:hAnsi="Arial" w:cs="Arial"/>
                <w:spacing w:val="2"/>
                <w:position w:val="-1"/>
              </w:rPr>
              <w:t>…</w:t>
            </w:r>
            <w:r>
              <w:rPr>
                <w:rFonts w:ascii="Arial" w:eastAsia="Arial" w:hAnsi="Arial" w:cs="Arial"/>
                <w:position w:val="-1"/>
              </w:rPr>
              <w:t>……</w:t>
            </w:r>
            <w:r>
              <w:rPr>
                <w:rFonts w:ascii="Arial" w:eastAsia="Arial" w:hAnsi="Arial" w:cs="Arial"/>
                <w:spacing w:val="2"/>
                <w:position w:val="-1"/>
              </w:rPr>
              <w:t>…</w:t>
            </w:r>
            <w:r>
              <w:rPr>
                <w:rFonts w:ascii="Arial" w:eastAsia="Arial" w:hAnsi="Arial" w:cs="Arial"/>
                <w:position w:val="-1"/>
              </w:rPr>
              <w:t>…</w:t>
            </w:r>
            <w:r>
              <w:rPr>
                <w:rFonts w:ascii="Arial" w:eastAsia="Arial" w:hAnsi="Arial" w:cs="Arial"/>
                <w:spacing w:val="2"/>
                <w:position w:val="-1"/>
              </w:rPr>
              <w:t>…</w:t>
            </w:r>
            <w:r>
              <w:rPr>
                <w:rFonts w:ascii="Arial" w:eastAsia="Arial" w:hAnsi="Arial" w:cs="Arial"/>
                <w:position w:val="-1"/>
              </w:rPr>
              <w:t>………</w:t>
            </w:r>
            <w:r>
              <w:rPr>
                <w:rFonts w:ascii="Arial" w:eastAsia="Arial" w:hAnsi="Arial" w:cs="Arial"/>
                <w:spacing w:val="2"/>
                <w:position w:val="-1"/>
              </w:rPr>
              <w:t>…</w:t>
            </w:r>
            <w:r>
              <w:rPr>
                <w:rFonts w:ascii="Arial" w:eastAsia="Arial" w:hAnsi="Arial" w:cs="Arial"/>
                <w:position w:val="-1"/>
              </w:rPr>
              <w:t>……</w:t>
            </w:r>
            <w:r>
              <w:rPr>
                <w:rFonts w:ascii="Arial" w:eastAsia="Arial" w:hAnsi="Arial" w:cs="Arial"/>
                <w:spacing w:val="2"/>
                <w:position w:val="-1"/>
              </w:rPr>
              <w:t>…</w:t>
            </w:r>
            <w:r>
              <w:rPr>
                <w:rFonts w:ascii="Arial" w:eastAsia="Arial" w:hAnsi="Arial" w:cs="Arial"/>
                <w:position w:val="-1"/>
              </w:rPr>
              <w:t>……</w:t>
            </w:r>
            <w:r>
              <w:rPr>
                <w:rFonts w:ascii="Arial" w:eastAsia="Arial" w:hAnsi="Arial" w:cs="Arial"/>
                <w:spacing w:val="2"/>
                <w:position w:val="-1"/>
              </w:rPr>
              <w:t>…</w:t>
            </w:r>
            <w:r>
              <w:rPr>
                <w:rFonts w:ascii="Arial" w:eastAsia="Arial" w:hAnsi="Arial" w:cs="Arial"/>
                <w:position w:val="-1"/>
              </w:rPr>
              <w:t>.</w:t>
            </w:r>
          </w:p>
        </w:tc>
      </w:tr>
    </w:tbl>
    <w:p w14:paraId="1C9F25FF" w14:textId="77777777" w:rsidR="00E10F5E" w:rsidRDefault="00E10F5E">
      <w:pPr>
        <w:spacing w:before="11" w:line="260" w:lineRule="exact"/>
        <w:rPr>
          <w:sz w:val="26"/>
          <w:szCs w:val="26"/>
        </w:rPr>
      </w:pPr>
    </w:p>
    <w:p w14:paraId="20816169" w14:textId="77777777" w:rsidR="00E10F5E" w:rsidRDefault="00844A41">
      <w:pPr>
        <w:spacing w:before="34" w:line="220" w:lineRule="exact"/>
        <w:ind w:left="182"/>
        <w:rPr>
          <w:rFonts w:ascii="Arial" w:eastAsia="Arial" w:hAnsi="Arial" w:cs="Arial"/>
        </w:rPr>
      </w:pPr>
      <w:r>
        <w:pict w14:anchorId="0E6C8219">
          <v:group id="_x0000_s1030" style="position:absolute;left:0;text-align:left;margin-left:112.05pt;margin-top:14.65pt;width:28.65pt;height:97.2pt;z-index:-251660800;mso-position-horizontal-relative:page" coordorigin="2241,293" coordsize="573,1944">
            <v:shape id="_x0000_s1040" style="position:absolute;left:2252;top:303;width:552;height:0" coordorigin="2252,303" coordsize="552,0" path="m2252,303r552,e" filled="f" strokeweight=".58pt">
              <v:path arrowok="t"/>
            </v:shape>
            <v:shape id="_x0000_s1039" style="position:absolute;left:2252;top:577;width:552;height:0" coordorigin="2252,577" coordsize="552,0" path="m2252,577r552,e" filled="f" strokeweight=".58pt">
              <v:path arrowok="t"/>
            </v:shape>
            <v:shape id="_x0000_s1038" style="position:absolute;left:2252;top:853;width:552;height:0" coordorigin="2252,853" coordsize="552,0" path="m2252,853r552,e" filled="f" strokeweight=".58pt">
              <v:path arrowok="t"/>
            </v:shape>
            <v:shape id="_x0000_s1037" style="position:absolute;left:2252;top:1126;width:552;height:0" coordorigin="2252,1126" coordsize="552,0" path="m2252,1126r552,e" filled="f" strokeweight=".58pt">
              <v:path arrowok="t"/>
            </v:shape>
            <v:shape id="_x0000_s1036" style="position:absolute;left:2252;top:1400;width:552;height:0" coordorigin="2252,1400" coordsize="552,0" path="m2252,1400r552,e" filled="f" strokeweight=".58pt">
              <v:path arrowok="t"/>
            </v:shape>
            <v:shape id="_x0000_s1035" style="position:absolute;left:2252;top:1676;width:552;height:0" coordorigin="2252,1676" coordsize="552,0" path="m2252,1676r552,e" filled="f" strokeweight=".58pt">
              <v:path arrowok="t"/>
            </v:shape>
            <v:shape id="_x0000_s1034" style="position:absolute;left:2252;top:1950;width:552;height:0" coordorigin="2252,1950" coordsize="552,0" path="m2252,1950r552,e" filled="f" strokeweight=".58pt">
              <v:path arrowok="t"/>
            </v:shape>
            <v:shape id="_x0000_s1033" style="position:absolute;left:2247;top:298;width:0;height:1932" coordorigin="2247,298" coordsize="0,1932" path="m2247,298r,1932e" filled="f" strokeweight=".58pt">
              <v:path arrowok="t"/>
            </v:shape>
            <v:shape id="_x0000_s1032" style="position:absolute;left:2252;top:2226;width:552;height:0" coordorigin="2252,2226" coordsize="552,0" path="m2252,2226r552,e" filled="f" strokeweight=".58pt">
              <v:path arrowok="t"/>
            </v:shape>
            <v:shape id="_x0000_s1031" style="position:absolute;left:2808;top:298;width:0;height:1932" coordorigin="2808,298" coordsize="0,1932" path="m2808,298r,1932e" filled="f" strokeweight=".58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"/>
          <w:position w:val="-1"/>
        </w:rPr>
        <w:t>B</w:t>
      </w:r>
      <w:r>
        <w:rPr>
          <w:rFonts w:ascii="Arial" w:eastAsia="Arial" w:hAnsi="Arial" w:cs="Arial"/>
          <w:position w:val="-1"/>
        </w:rPr>
        <w:t xml:space="preserve">.  </w:t>
      </w:r>
      <w:r>
        <w:rPr>
          <w:rFonts w:ascii="Arial" w:eastAsia="Arial" w:hAnsi="Arial" w:cs="Arial"/>
          <w:spacing w:val="4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spacing w:val="2"/>
          <w:position w:val="-1"/>
        </w:rPr>
        <w:t>L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S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-6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PE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3"/>
          <w:position w:val="-1"/>
        </w:rPr>
        <w:t>G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J</w:t>
      </w:r>
      <w:r>
        <w:rPr>
          <w:rFonts w:ascii="Arial" w:eastAsia="Arial" w:hAnsi="Arial" w:cs="Arial"/>
          <w:position w:val="-1"/>
        </w:rPr>
        <w:t>U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-10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KE</w:t>
      </w:r>
      <w:r>
        <w:rPr>
          <w:rFonts w:ascii="Arial" w:eastAsia="Arial" w:hAnsi="Arial" w:cs="Arial"/>
          <w:spacing w:val="-1"/>
          <w:position w:val="-1"/>
        </w:rPr>
        <w:t>BE</w:t>
      </w:r>
      <w:r>
        <w:rPr>
          <w:rFonts w:ascii="Arial" w:eastAsia="Arial" w:hAnsi="Arial" w:cs="Arial"/>
          <w:spacing w:val="2"/>
          <w:position w:val="-1"/>
        </w:rPr>
        <w:t>R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1"/>
          <w:position w:val="-1"/>
        </w:rPr>
        <w:t>A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-12"/>
          <w:position w:val="-1"/>
        </w:rPr>
        <w:t xml:space="preserve"> </w:t>
      </w:r>
      <w:r>
        <w:rPr>
          <w:rFonts w:ascii="Arial" w:eastAsia="Arial" w:hAnsi="Arial" w:cs="Arial"/>
          <w:spacing w:val="2"/>
          <w:position w:val="-1"/>
        </w:rPr>
        <w:t>*</w:t>
      </w:r>
      <w:r>
        <w:rPr>
          <w:rFonts w:ascii="Arial" w:eastAsia="Arial" w:hAnsi="Arial" w:cs="Arial"/>
          <w:spacing w:val="-1"/>
          <w:position w:val="-1"/>
        </w:rPr>
        <w:t>*</w:t>
      </w:r>
      <w:r>
        <w:rPr>
          <w:rFonts w:ascii="Arial" w:eastAsia="Arial" w:hAnsi="Arial" w:cs="Arial"/>
          <w:position w:val="-1"/>
        </w:rPr>
        <w:t>*</w:t>
      </w:r>
    </w:p>
    <w:p w14:paraId="1E82AE59" w14:textId="77777777" w:rsidR="00E10F5E" w:rsidRDefault="00E10F5E">
      <w:pPr>
        <w:spacing w:before="4" w:line="60" w:lineRule="exact"/>
        <w:rPr>
          <w:sz w:val="7"/>
          <w:szCs w:val="7"/>
        </w:rPr>
      </w:pPr>
    </w:p>
    <w:tbl>
      <w:tblPr>
        <w:tblW w:w="0" w:type="auto"/>
        <w:tblInd w:w="1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"/>
        <w:gridCol w:w="6067"/>
      </w:tblGrid>
      <w:tr w:rsidR="00E10F5E" w14:paraId="0C7F075F" w14:textId="77777777">
        <w:trPr>
          <w:trHeight w:hRule="exact" w:val="238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16673E76" w14:textId="77777777" w:rsidR="00E10F5E" w:rsidRDefault="00844A41">
            <w:pPr>
              <w:spacing w:line="200" w:lineRule="exact"/>
              <w:ind w:left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a.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14:paraId="11D3FC34" w14:textId="77777777" w:rsidR="00E10F5E" w:rsidRDefault="00844A41">
            <w:pPr>
              <w:spacing w:line="200" w:lineRule="exact"/>
              <w:ind w:left="10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erm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-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  <w:spacing w:val="-1"/>
              </w:rPr>
              <w:t>f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di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</w:p>
        </w:tc>
      </w:tr>
      <w:tr w:rsidR="00E10F5E" w14:paraId="444F5754" w14:textId="77777777">
        <w:trPr>
          <w:trHeight w:hRule="exact" w:val="275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04A8EFF" w14:textId="77777777" w:rsidR="00E10F5E" w:rsidRDefault="00844A41">
            <w:pPr>
              <w:spacing w:before="12"/>
              <w:ind w:left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b.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14:paraId="475C8B0D" w14:textId="77777777" w:rsidR="00E10F5E" w:rsidRDefault="00844A41">
            <w:pPr>
              <w:spacing w:before="12"/>
              <w:ind w:left="10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  <w:spacing w:val="-1"/>
              </w:rPr>
              <w:t>f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-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b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ak</w:t>
            </w:r>
            <w:proofErr w:type="spellEnd"/>
            <w:r>
              <w:rPr>
                <w:rFonts w:ascii="Arial" w:eastAsia="Arial" w:hAnsi="Arial" w:cs="Arial"/>
                <w:spacing w:val="-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  <w:spacing w:val="2"/>
              </w:rPr>
              <w:t>an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</w:p>
        </w:tc>
      </w:tr>
      <w:tr w:rsidR="00E10F5E" w14:paraId="610ED041" w14:textId="77777777">
        <w:trPr>
          <w:trHeight w:hRule="exact" w:val="274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32D5FF11" w14:textId="77777777" w:rsidR="00E10F5E" w:rsidRDefault="00844A41">
            <w:pPr>
              <w:spacing w:before="11"/>
              <w:ind w:left="13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c.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14:paraId="56A708F0" w14:textId="77777777" w:rsidR="00E10F5E" w:rsidRDefault="00844A41">
            <w:pPr>
              <w:spacing w:before="11"/>
              <w:ind w:left="10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nt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rFonts w:ascii="Arial" w:eastAsia="Arial" w:hAnsi="Arial" w:cs="Arial"/>
                <w:spacing w:val="-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orma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-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k</w:t>
            </w:r>
            <w:proofErr w:type="spellEnd"/>
            <w:r>
              <w:rPr>
                <w:rFonts w:ascii="Arial" w:eastAsia="Arial" w:hAnsi="Arial" w:cs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  <w:spacing w:val="3"/>
              </w:rPr>
              <w:t>i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</w:p>
        </w:tc>
      </w:tr>
      <w:tr w:rsidR="00E10F5E" w14:paraId="0F326F99" w14:textId="77777777">
        <w:trPr>
          <w:trHeight w:hRule="exact" w:val="275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10582B21" w14:textId="77777777" w:rsidR="00E10F5E" w:rsidRDefault="00844A41">
            <w:pPr>
              <w:spacing w:before="11"/>
              <w:ind w:left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d.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14:paraId="217B387A" w14:textId="77777777" w:rsidR="00E10F5E" w:rsidRDefault="00844A41">
            <w:pPr>
              <w:spacing w:before="11"/>
              <w:ind w:left="10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nt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rFonts w:ascii="Arial" w:eastAsia="Arial" w:hAnsi="Arial" w:cs="Arial"/>
                <w:spacing w:val="-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orma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-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ta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k</w:t>
            </w:r>
            <w:proofErr w:type="spellEnd"/>
            <w:r>
              <w:rPr>
                <w:rFonts w:ascii="Arial" w:eastAsia="Arial" w:hAnsi="Arial" w:cs="Arial"/>
                <w:spacing w:val="-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</w:rPr>
              <w:t>ya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ta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</w:p>
        </w:tc>
      </w:tr>
      <w:tr w:rsidR="00E10F5E" w14:paraId="5C5C79CF" w14:textId="77777777">
        <w:trPr>
          <w:trHeight w:hRule="exact" w:val="275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1CEFFACE" w14:textId="77777777" w:rsidR="00E10F5E" w:rsidRDefault="00844A41">
            <w:pPr>
              <w:spacing w:before="12"/>
              <w:ind w:left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e.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14:paraId="3D75697B" w14:textId="77777777" w:rsidR="00E10F5E" w:rsidRDefault="00844A41">
            <w:pPr>
              <w:spacing w:before="12"/>
              <w:ind w:left="10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nt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rFonts w:ascii="Arial" w:eastAsia="Arial" w:hAnsi="Arial" w:cs="Arial"/>
                <w:spacing w:val="-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orma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-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k</w:t>
            </w:r>
            <w:proofErr w:type="spellEnd"/>
            <w:r>
              <w:rPr>
                <w:rFonts w:ascii="Arial" w:eastAsia="Arial" w:hAnsi="Arial" w:cs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</w:p>
        </w:tc>
      </w:tr>
      <w:tr w:rsidR="00E10F5E" w14:paraId="03E1707A" w14:textId="77777777">
        <w:trPr>
          <w:trHeight w:hRule="exact" w:val="274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62B9EA24" w14:textId="77777777" w:rsidR="00E10F5E" w:rsidRDefault="00844A41">
            <w:pPr>
              <w:spacing w:before="11"/>
              <w:ind w:left="17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f.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14:paraId="11584F28" w14:textId="77777777" w:rsidR="00E10F5E" w:rsidRDefault="00844A41">
            <w:pPr>
              <w:spacing w:before="11"/>
              <w:ind w:left="10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</w:rPr>
              <w:t>Bi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rFonts w:ascii="Arial" w:eastAsia="Arial" w:hAnsi="Arial" w:cs="Arial"/>
                <w:spacing w:val="-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k</w:t>
            </w:r>
            <w:proofErr w:type="spellEnd"/>
            <w:r>
              <w:rPr>
                <w:rFonts w:ascii="Arial" w:eastAsia="Arial" w:hAnsi="Arial" w:cs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wa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ar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</w:p>
        </w:tc>
      </w:tr>
      <w:tr w:rsidR="00E10F5E" w14:paraId="51BFB3D0" w14:textId="77777777">
        <w:trPr>
          <w:trHeight w:hRule="exact" w:val="236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7AA49B9C" w14:textId="77777777" w:rsidR="00E10F5E" w:rsidRDefault="00844A41">
            <w:pPr>
              <w:spacing w:before="11" w:line="220" w:lineRule="exact"/>
              <w:ind w:left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position w:val="-1"/>
              </w:rPr>
              <w:t>g.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14:paraId="17F29EB8" w14:textId="77777777" w:rsidR="00E10F5E" w:rsidRDefault="00844A41">
            <w:pPr>
              <w:spacing w:before="11" w:line="220" w:lineRule="exact"/>
              <w:ind w:left="10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position w:val="-1"/>
              </w:rPr>
              <w:t>In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f</w:t>
            </w:r>
            <w:r>
              <w:rPr>
                <w:rFonts w:ascii="Arial" w:eastAsia="Arial" w:hAnsi="Arial" w:cs="Arial"/>
                <w:position w:val="-1"/>
              </w:rPr>
              <w:t>or</w:t>
            </w:r>
            <w:r>
              <w:rPr>
                <w:rFonts w:ascii="Arial" w:eastAsia="Arial" w:hAnsi="Arial" w:cs="Arial"/>
                <w:spacing w:val="2"/>
                <w:position w:val="-1"/>
              </w:rPr>
              <w:t>m</w:t>
            </w:r>
            <w:r>
              <w:rPr>
                <w:rFonts w:ascii="Arial" w:eastAsia="Arial" w:hAnsi="Arial" w:cs="Arial"/>
                <w:position w:val="-1"/>
              </w:rPr>
              <w:t>a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s</w:t>
            </w:r>
            <w:r>
              <w:rPr>
                <w:rFonts w:ascii="Arial" w:eastAsia="Arial" w:hAnsi="Arial" w:cs="Arial"/>
                <w:position w:val="-1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-9"/>
                <w:position w:val="-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position w:val="-1"/>
              </w:rPr>
              <w:t>d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i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s</w:t>
            </w:r>
            <w:r>
              <w:rPr>
                <w:rFonts w:ascii="Arial" w:eastAsia="Arial" w:hAnsi="Arial" w:cs="Arial"/>
                <w:position w:val="-1"/>
              </w:rPr>
              <w:t>a</w:t>
            </w:r>
            <w:r>
              <w:rPr>
                <w:rFonts w:ascii="Arial" w:eastAsia="Arial" w:hAnsi="Arial" w:cs="Arial"/>
                <w:spacing w:val="2"/>
                <w:position w:val="-1"/>
              </w:rPr>
              <w:t>m</w:t>
            </w:r>
            <w:r>
              <w:rPr>
                <w:rFonts w:ascii="Arial" w:eastAsia="Arial" w:hAnsi="Arial" w:cs="Arial"/>
                <w:position w:val="-1"/>
              </w:rPr>
              <w:t>p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ai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k</w:t>
            </w:r>
            <w:r>
              <w:rPr>
                <w:rFonts w:ascii="Arial" w:eastAsia="Arial" w:hAnsi="Arial" w:cs="Arial"/>
                <w:spacing w:val="2"/>
                <w:position w:val="-1"/>
              </w:rPr>
              <w:t>a</w:t>
            </w:r>
            <w:r>
              <w:rPr>
                <w:rFonts w:ascii="Arial" w:eastAsia="Arial" w:hAnsi="Arial" w:cs="Arial"/>
                <w:position w:val="-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-11"/>
                <w:position w:val="-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position w:val="-1"/>
              </w:rPr>
              <w:t>m</w:t>
            </w:r>
            <w:r>
              <w:rPr>
                <w:rFonts w:ascii="Arial" w:eastAsia="Arial" w:hAnsi="Arial" w:cs="Arial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l</w:t>
            </w:r>
            <w:r>
              <w:rPr>
                <w:rFonts w:ascii="Arial" w:eastAsia="Arial" w:hAnsi="Arial" w:cs="Arial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b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i</w:t>
            </w:r>
            <w:r>
              <w:rPr>
                <w:rFonts w:ascii="Arial" w:eastAsia="Arial" w:hAnsi="Arial" w:cs="Arial"/>
                <w:position w:val="-1"/>
              </w:rPr>
              <w:t>hi</w:t>
            </w:r>
            <w:proofErr w:type="spellEnd"/>
            <w:r>
              <w:rPr>
                <w:rFonts w:ascii="Arial" w:eastAsia="Arial" w:hAnsi="Arial" w:cs="Arial"/>
                <w:spacing w:val="-8"/>
                <w:position w:val="-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position w:val="-1"/>
              </w:rPr>
              <w:t>j</w:t>
            </w:r>
            <w:r>
              <w:rPr>
                <w:rFonts w:ascii="Arial" w:eastAsia="Arial" w:hAnsi="Arial" w:cs="Arial"/>
                <w:position w:val="-1"/>
              </w:rPr>
              <w:t>a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n</w:t>
            </w:r>
            <w:r>
              <w:rPr>
                <w:rFonts w:ascii="Arial" w:eastAsia="Arial" w:hAnsi="Arial" w:cs="Arial"/>
                <w:position w:val="-1"/>
              </w:rPr>
              <w:t>g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k</w:t>
            </w:r>
            <w:r>
              <w:rPr>
                <w:rFonts w:ascii="Arial" w:eastAsia="Arial" w:hAnsi="Arial" w:cs="Arial"/>
                <w:position w:val="-1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6"/>
                <w:position w:val="-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position w:val="-1"/>
              </w:rPr>
              <w:t>w</w:t>
            </w:r>
            <w:r>
              <w:rPr>
                <w:rFonts w:ascii="Arial" w:eastAsia="Arial" w:hAnsi="Arial" w:cs="Arial"/>
                <w:position w:val="-1"/>
              </w:rPr>
              <w:t>a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k</w:t>
            </w:r>
            <w:r>
              <w:rPr>
                <w:rFonts w:ascii="Arial" w:eastAsia="Arial" w:hAnsi="Arial" w:cs="Arial"/>
                <w:position w:val="-1"/>
              </w:rPr>
              <w:t>tu</w:t>
            </w:r>
            <w:proofErr w:type="spellEnd"/>
            <w:r>
              <w:rPr>
                <w:rFonts w:ascii="Arial" w:eastAsia="Arial" w:hAnsi="Arial" w:cs="Arial"/>
                <w:spacing w:val="-6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y</w:t>
            </w:r>
            <w:r>
              <w:rPr>
                <w:rFonts w:ascii="Arial" w:eastAsia="Arial" w:hAnsi="Arial" w:cs="Arial"/>
                <w:position w:val="-1"/>
              </w:rPr>
              <w:t>a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n</w:t>
            </w:r>
            <w:r>
              <w:rPr>
                <w:rFonts w:ascii="Arial" w:eastAsia="Arial" w:hAnsi="Arial" w:cs="Arial"/>
                <w:position w:val="-1"/>
              </w:rPr>
              <w:t>g</w:t>
            </w:r>
            <w:r>
              <w:rPr>
                <w:rFonts w:ascii="Arial" w:eastAsia="Arial" w:hAnsi="Arial" w:cs="Arial"/>
                <w:spacing w:val="-4"/>
                <w:position w:val="-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position w:val="-1"/>
              </w:rPr>
              <w:t>d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i</w:t>
            </w:r>
            <w:r>
              <w:rPr>
                <w:rFonts w:ascii="Arial" w:eastAsia="Arial" w:hAnsi="Arial" w:cs="Arial"/>
                <w:spacing w:val="2"/>
                <w:position w:val="-1"/>
              </w:rPr>
              <w:t>t</w:t>
            </w:r>
            <w:r>
              <w:rPr>
                <w:rFonts w:ascii="Arial" w:eastAsia="Arial" w:hAnsi="Arial" w:cs="Arial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n</w:t>
            </w:r>
            <w:r>
              <w:rPr>
                <w:rFonts w:ascii="Arial" w:eastAsia="Arial" w:hAnsi="Arial" w:cs="Arial"/>
                <w:position w:val="-1"/>
              </w:rPr>
              <w:t>tuk</w:t>
            </w:r>
            <w:r>
              <w:rPr>
                <w:rFonts w:ascii="Arial" w:eastAsia="Arial" w:hAnsi="Arial" w:cs="Arial"/>
                <w:spacing w:val="2"/>
                <w:position w:val="-1"/>
              </w:rPr>
              <w:t>a</w:t>
            </w:r>
            <w:r>
              <w:rPr>
                <w:rFonts w:ascii="Arial" w:eastAsia="Arial" w:hAnsi="Arial" w:cs="Arial"/>
                <w:position w:val="-1"/>
              </w:rPr>
              <w:t>n</w:t>
            </w:r>
            <w:proofErr w:type="spellEnd"/>
            <w:r>
              <w:rPr>
                <w:rFonts w:ascii="Arial" w:eastAsia="Arial" w:hAnsi="Arial" w:cs="Arial"/>
                <w:position w:val="-1"/>
              </w:rPr>
              <w:t>.</w:t>
            </w:r>
          </w:p>
        </w:tc>
      </w:tr>
    </w:tbl>
    <w:p w14:paraId="42620A87" w14:textId="77777777" w:rsidR="00E10F5E" w:rsidRDefault="00E10F5E">
      <w:pPr>
        <w:spacing w:before="1" w:line="280" w:lineRule="exact"/>
        <w:rPr>
          <w:sz w:val="28"/>
          <w:szCs w:val="28"/>
        </w:rPr>
      </w:pPr>
    </w:p>
    <w:p w14:paraId="463AC053" w14:textId="77777777" w:rsidR="00E10F5E" w:rsidRDefault="00844A41">
      <w:pPr>
        <w:spacing w:before="34" w:line="220" w:lineRule="exact"/>
        <w:ind w:left="182"/>
        <w:rPr>
          <w:rFonts w:ascii="Arial" w:eastAsia="Arial" w:hAnsi="Arial" w:cs="Arial"/>
        </w:rPr>
      </w:pPr>
      <w:r>
        <w:pict w14:anchorId="73C7BB9E">
          <v:group id="_x0000_s1028" style="position:absolute;left:0;text-align:left;margin-left:112.1pt;margin-top:15.15pt;width:449.1pt;height:0;z-index:-251659776;mso-position-horizontal-relative:page" coordorigin="2242,303" coordsize="8982,0">
            <v:shape id="_x0000_s1029" style="position:absolute;left:2242;top:303;width:8982;height:0" coordorigin="2242,303" coordsize="8982,0" path="m2242,303r8982,e" filled="f" strokeweight=".58pt">
              <v:path arrowok="t"/>
            </v:shape>
            <w10:wrap anchorx="page"/>
          </v:group>
        </w:pict>
      </w:r>
      <w:r>
        <w:pict w14:anchorId="507581A0">
          <v:group id="_x0000_s1026" style="position:absolute;left:0;text-align:left;margin-left:111.4pt;margin-top:28.95pt;width:449.85pt;height:0;z-index:-251658752;mso-position-horizontal-relative:page" coordorigin="2228,579" coordsize="8997,0">
            <v:shape id="_x0000_s1027" style="position:absolute;left:2228;top:579;width:8997;height:0" coordorigin="2228,579" coordsize="8997,0" path="m2228,579r8996,e" filled="f" strokeweight=".58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position w:val="-1"/>
        </w:rPr>
        <w:t xml:space="preserve">C. </w:t>
      </w:r>
      <w:r>
        <w:rPr>
          <w:rFonts w:ascii="Arial" w:eastAsia="Arial" w:hAnsi="Arial" w:cs="Arial"/>
          <w:spacing w:val="47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K</w:t>
      </w:r>
      <w:r>
        <w:rPr>
          <w:rFonts w:ascii="Arial" w:eastAsia="Arial" w:hAnsi="Arial" w:cs="Arial"/>
          <w:spacing w:val="1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S</w:t>
      </w:r>
      <w:r>
        <w:rPr>
          <w:rFonts w:ascii="Arial" w:eastAsia="Arial" w:hAnsi="Arial" w:cs="Arial"/>
          <w:spacing w:val="2"/>
          <w:position w:val="-1"/>
        </w:rPr>
        <w:t>U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-8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P</w:t>
      </w:r>
      <w:r>
        <w:rPr>
          <w:rFonts w:ascii="Arial" w:eastAsia="Arial" w:hAnsi="Arial" w:cs="Arial"/>
          <w:spacing w:val="3"/>
          <w:position w:val="-1"/>
        </w:rPr>
        <w:t>O</w:t>
      </w:r>
      <w:r>
        <w:rPr>
          <w:rFonts w:ascii="Arial" w:eastAsia="Arial" w:hAnsi="Arial" w:cs="Arial"/>
          <w:spacing w:val="-1"/>
          <w:position w:val="-1"/>
        </w:rPr>
        <w:t>S</w:t>
      </w:r>
      <w:r>
        <w:rPr>
          <w:rFonts w:ascii="Arial" w:eastAsia="Arial" w:hAnsi="Arial" w:cs="Arial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S</w:t>
      </w:r>
      <w:r>
        <w:rPr>
          <w:rFonts w:ascii="Arial" w:eastAsia="Arial" w:hAnsi="Arial" w:cs="Arial"/>
          <w:position w:val="-1"/>
        </w:rPr>
        <w:t>I</w:t>
      </w:r>
      <w:r>
        <w:rPr>
          <w:rFonts w:ascii="Arial" w:eastAsia="Arial" w:hAnsi="Arial" w:cs="Arial"/>
          <w:spacing w:val="-7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(</w:t>
      </w:r>
      <w:proofErr w:type="spellStart"/>
      <w:r>
        <w:rPr>
          <w:rFonts w:ascii="Arial" w:eastAsia="Arial" w:hAnsi="Arial" w:cs="Arial"/>
          <w:position w:val="-1"/>
        </w:rPr>
        <w:t>ta</w:t>
      </w:r>
      <w:r>
        <w:rPr>
          <w:rFonts w:ascii="Arial" w:eastAsia="Arial" w:hAnsi="Arial" w:cs="Arial"/>
          <w:spacing w:val="2"/>
          <w:position w:val="-1"/>
        </w:rPr>
        <w:t>m</w:t>
      </w:r>
      <w:r>
        <w:rPr>
          <w:rFonts w:ascii="Arial" w:eastAsia="Arial" w:hAnsi="Arial" w:cs="Arial"/>
          <w:position w:val="-1"/>
        </w:rPr>
        <w:t>b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spacing w:val="2"/>
          <w:position w:val="-1"/>
        </w:rPr>
        <w:t>h</w:t>
      </w:r>
      <w:r>
        <w:rPr>
          <w:rFonts w:ascii="Arial" w:eastAsia="Arial" w:hAnsi="Arial" w:cs="Arial"/>
          <w:position w:val="-1"/>
        </w:rPr>
        <w:t>an</w:t>
      </w:r>
      <w:proofErr w:type="spellEnd"/>
      <w:r>
        <w:rPr>
          <w:rFonts w:ascii="Arial" w:eastAsia="Arial" w:hAnsi="Arial" w:cs="Arial"/>
          <w:spacing w:val="-9"/>
          <w:position w:val="-1"/>
        </w:rPr>
        <w:t xml:space="preserve"> </w:t>
      </w:r>
      <w:proofErr w:type="spellStart"/>
      <w:r>
        <w:rPr>
          <w:rFonts w:ascii="Arial" w:eastAsia="Arial" w:hAnsi="Arial" w:cs="Arial"/>
          <w:spacing w:val="1"/>
          <w:position w:val="-1"/>
        </w:rPr>
        <w:t>k</w:t>
      </w:r>
      <w:r>
        <w:rPr>
          <w:rFonts w:ascii="Arial" w:eastAsia="Arial" w:hAnsi="Arial" w:cs="Arial"/>
          <w:position w:val="-1"/>
        </w:rPr>
        <w:t>ertas</w:t>
      </w:r>
      <w:proofErr w:type="spellEnd"/>
      <w:r>
        <w:rPr>
          <w:rFonts w:ascii="Arial" w:eastAsia="Arial" w:hAnsi="Arial" w:cs="Arial"/>
          <w:spacing w:val="-4"/>
          <w:position w:val="-1"/>
        </w:rPr>
        <w:t xml:space="preserve"> </w:t>
      </w:r>
      <w:proofErr w:type="spellStart"/>
      <w:r>
        <w:rPr>
          <w:rFonts w:ascii="Arial" w:eastAsia="Arial" w:hAnsi="Arial" w:cs="Arial"/>
          <w:position w:val="-1"/>
        </w:rPr>
        <w:t>b</w:t>
      </w:r>
      <w:r>
        <w:rPr>
          <w:rFonts w:ascii="Arial" w:eastAsia="Arial" w:hAnsi="Arial" w:cs="Arial"/>
          <w:spacing w:val="1"/>
          <w:position w:val="-1"/>
        </w:rPr>
        <w:t>i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>a</w:t>
      </w:r>
      <w:proofErr w:type="spellEnd"/>
      <w:r>
        <w:rPr>
          <w:rFonts w:ascii="Arial" w:eastAsia="Arial" w:hAnsi="Arial" w:cs="Arial"/>
          <w:spacing w:val="-3"/>
          <w:position w:val="-1"/>
        </w:rPr>
        <w:t xml:space="preserve"> </w:t>
      </w:r>
      <w:proofErr w:type="spellStart"/>
      <w:r>
        <w:rPr>
          <w:rFonts w:ascii="Arial" w:eastAsia="Arial" w:hAnsi="Arial" w:cs="Arial"/>
          <w:spacing w:val="1"/>
          <w:position w:val="-1"/>
        </w:rPr>
        <w:t>p</w:t>
      </w:r>
      <w:r>
        <w:rPr>
          <w:rFonts w:ascii="Arial" w:eastAsia="Arial" w:hAnsi="Arial" w:cs="Arial"/>
          <w:position w:val="-1"/>
        </w:rPr>
        <w:t>erl</w:t>
      </w:r>
      <w:r>
        <w:rPr>
          <w:rFonts w:ascii="Arial" w:eastAsia="Arial" w:hAnsi="Arial" w:cs="Arial"/>
          <w:spacing w:val="-1"/>
          <w:position w:val="-1"/>
        </w:rPr>
        <w:t>u</w:t>
      </w:r>
      <w:proofErr w:type="spellEnd"/>
      <w:r>
        <w:rPr>
          <w:rFonts w:ascii="Arial" w:eastAsia="Arial" w:hAnsi="Arial" w:cs="Arial"/>
          <w:position w:val="-1"/>
        </w:rPr>
        <w:t>)</w:t>
      </w:r>
    </w:p>
    <w:p w14:paraId="56F0FD7A" w14:textId="77777777" w:rsidR="00E10F5E" w:rsidRDefault="00E10F5E">
      <w:pPr>
        <w:spacing w:before="4" w:line="140" w:lineRule="exact"/>
        <w:rPr>
          <w:sz w:val="15"/>
          <w:szCs w:val="15"/>
        </w:rPr>
      </w:pPr>
    </w:p>
    <w:p w14:paraId="76391C8A" w14:textId="77777777" w:rsidR="00E10F5E" w:rsidRDefault="00E10F5E">
      <w:pPr>
        <w:spacing w:line="200" w:lineRule="exact"/>
      </w:pPr>
    </w:p>
    <w:p w14:paraId="0808D791" w14:textId="77777777" w:rsidR="00E10F5E" w:rsidRDefault="00E10F5E">
      <w:pPr>
        <w:spacing w:line="200" w:lineRule="exact"/>
      </w:pPr>
    </w:p>
    <w:p w14:paraId="56428BD9" w14:textId="77777777" w:rsidR="00E10F5E" w:rsidRDefault="00844A41">
      <w:pPr>
        <w:spacing w:before="34" w:line="275" w:lineRule="auto"/>
        <w:ind w:left="542" w:right="177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D. 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RI/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GGA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3"/>
        </w:rPr>
        <w:t>G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PA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KA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proofErr w:type="gramStart"/>
      <w:r>
        <w:rPr>
          <w:rFonts w:ascii="Arial" w:eastAsia="Arial" w:hAnsi="Arial" w:cs="Arial"/>
        </w:rPr>
        <w:t>DI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:</w:t>
      </w:r>
      <w:proofErr w:type="gramEnd"/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i/>
          <w:spacing w:val="1"/>
        </w:rPr>
        <w:t>(</w:t>
      </w:r>
      <w:proofErr w:type="spellStart"/>
      <w:r>
        <w:rPr>
          <w:rFonts w:ascii="Arial" w:eastAsia="Arial" w:hAnsi="Arial" w:cs="Arial"/>
          <w:i/>
          <w:spacing w:val="2"/>
        </w:rPr>
        <w:t>t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  <w:spacing w:val="2"/>
        </w:rPr>
        <w:t>g</w:t>
      </w:r>
      <w:r>
        <w:rPr>
          <w:rFonts w:ascii="Arial" w:eastAsia="Arial" w:hAnsi="Arial" w:cs="Arial"/>
          <w:i/>
        </w:rPr>
        <w:t>g</w:t>
      </w:r>
      <w:r>
        <w:rPr>
          <w:rFonts w:ascii="Arial" w:eastAsia="Arial" w:hAnsi="Arial" w:cs="Arial"/>
          <w:i/>
          <w:spacing w:val="1"/>
        </w:rPr>
        <w:t>a</w:t>
      </w:r>
      <w:r>
        <w:rPr>
          <w:rFonts w:ascii="Arial" w:eastAsia="Arial" w:hAnsi="Arial" w:cs="Arial"/>
          <w:i/>
          <w:spacing w:val="-1"/>
        </w:rPr>
        <w:t>l</w:t>
      </w:r>
      <w:proofErr w:type="spellEnd"/>
      <w:r>
        <w:rPr>
          <w:rFonts w:ascii="Arial" w:eastAsia="Arial" w:hAnsi="Arial" w:cs="Arial"/>
          <w:i/>
          <w:spacing w:val="1"/>
        </w:rPr>
        <w:t>)</w:t>
      </w:r>
      <w:r>
        <w:rPr>
          <w:rFonts w:ascii="Arial" w:eastAsia="Arial" w:hAnsi="Arial" w:cs="Arial"/>
          <w:i/>
        </w:rPr>
        <w:t>,</w:t>
      </w:r>
      <w:r>
        <w:rPr>
          <w:rFonts w:ascii="Arial" w:eastAsia="Arial" w:hAnsi="Arial" w:cs="Arial"/>
          <w:i/>
          <w:spacing w:val="-8"/>
        </w:rPr>
        <w:t xml:space="preserve"> </w:t>
      </w:r>
      <w:r>
        <w:rPr>
          <w:rFonts w:ascii="Arial" w:eastAsia="Arial" w:hAnsi="Arial" w:cs="Arial"/>
          <w:i/>
        </w:rPr>
        <w:t>(</w:t>
      </w:r>
      <w:proofErr w:type="spellStart"/>
      <w:r>
        <w:rPr>
          <w:rFonts w:ascii="Arial" w:eastAsia="Arial" w:hAnsi="Arial" w:cs="Arial"/>
          <w:i/>
        </w:rPr>
        <w:t>b</w:t>
      </w:r>
      <w:r>
        <w:rPr>
          <w:rFonts w:ascii="Arial" w:eastAsia="Arial" w:hAnsi="Arial" w:cs="Arial"/>
          <w:i/>
          <w:spacing w:val="2"/>
        </w:rPr>
        <w:t>u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1"/>
        </w:rPr>
        <w:t>n</w:t>
      </w:r>
      <w:proofErr w:type="spellEnd"/>
      <w:r>
        <w:rPr>
          <w:rFonts w:ascii="Arial" w:eastAsia="Arial" w:hAnsi="Arial" w:cs="Arial"/>
          <w:i/>
          <w:spacing w:val="1"/>
        </w:rPr>
        <w:t>)</w:t>
      </w:r>
      <w:r>
        <w:rPr>
          <w:rFonts w:ascii="Arial" w:eastAsia="Arial" w:hAnsi="Arial" w:cs="Arial"/>
          <w:i/>
        </w:rPr>
        <w:t>,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</w:rPr>
        <w:t>(</w:t>
      </w:r>
      <w:proofErr w:type="spellStart"/>
      <w:r>
        <w:rPr>
          <w:rFonts w:ascii="Arial" w:eastAsia="Arial" w:hAnsi="Arial" w:cs="Arial"/>
          <w:i/>
          <w:spacing w:val="3"/>
        </w:rPr>
        <w:t>t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1"/>
        </w:rPr>
        <w:t>h</w:t>
      </w:r>
      <w:r>
        <w:rPr>
          <w:rFonts w:ascii="Arial" w:eastAsia="Arial" w:hAnsi="Arial" w:cs="Arial"/>
          <w:i/>
          <w:spacing w:val="2"/>
        </w:rPr>
        <w:t>u</w:t>
      </w:r>
      <w:r>
        <w:rPr>
          <w:rFonts w:ascii="Arial" w:eastAsia="Arial" w:hAnsi="Arial" w:cs="Arial"/>
          <w:i/>
        </w:rPr>
        <w:t>n</w:t>
      </w:r>
      <w:proofErr w:type="spellEnd"/>
      <w:r>
        <w:rPr>
          <w:rFonts w:ascii="Arial" w:eastAsia="Arial" w:hAnsi="Arial" w:cs="Arial"/>
          <w:i/>
        </w:rPr>
        <w:t xml:space="preserve">) </w:t>
      </w:r>
      <w:r>
        <w:rPr>
          <w:rFonts w:ascii="Arial" w:eastAsia="Arial" w:hAnsi="Arial" w:cs="Arial"/>
          <w:i/>
          <w:spacing w:val="1"/>
        </w:rPr>
        <w:t>(</w:t>
      </w:r>
      <w:proofErr w:type="spellStart"/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>ii</w:t>
      </w:r>
      <w:r>
        <w:rPr>
          <w:rFonts w:ascii="Arial" w:eastAsia="Arial" w:hAnsi="Arial" w:cs="Arial"/>
          <w:i/>
          <w:spacing w:val="1"/>
        </w:rPr>
        <w:t>s</w:t>
      </w:r>
      <w:r>
        <w:rPr>
          <w:rFonts w:ascii="Arial" w:eastAsia="Arial" w:hAnsi="Arial" w:cs="Arial"/>
          <w:i/>
        </w:rPr>
        <w:t>i</w:t>
      </w:r>
      <w:proofErr w:type="spellEnd"/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1"/>
        </w:rPr>
        <w:t>l</w:t>
      </w:r>
      <w:r>
        <w:rPr>
          <w:rFonts w:ascii="Arial" w:eastAsia="Arial" w:hAnsi="Arial" w:cs="Arial"/>
          <w:i/>
        </w:rPr>
        <w:t>eh</w:t>
      </w:r>
      <w:r>
        <w:rPr>
          <w:rFonts w:ascii="Arial" w:eastAsia="Arial" w:hAnsi="Arial" w:cs="Arial"/>
          <w:i/>
          <w:spacing w:val="-3"/>
        </w:rPr>
        <w:t xml:space="preserve"> </w:t>
      </w:r>
      <w:proofErr w:type="spellStart"/>
      <w:r>
        <w:rPr>
          <w:rFonts w:ascii="Arial" w:eastAsia="Arial" w:hAnsi="Arial" w:cs="Arial"/>
          <w:i/>
        </w:rPr>
        <w:t>p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2"/>
        </w:rPr>
        <w:t>u</w:t>
      </w:r>
      <w:r>
        <w:rPr>
          <w:rFonts w:ascii="Arial" w:eastAsia="Arial" w:hAnsi="Arial" w:cs="Arial"/>
          <w:i/>
        </w:rPr>
        <w:t>g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  <w:spacing w:val="1"/>
        </w:rPr>
        <w:t>s</w:t>
      </w:r>
      <w:proofErr w:type="spellEnd"/>
      <w:r>
        <w:rPr>
          <w:rFonts w:ascii="Arial" w:eastAsia="Arial" w:hAnsi="Arial" w:cs="Arial"/>
          <w:i/>
          <w:spacing w:val="1"/>
        </w:rPr>
        <w:t>)</w:t>
      </w:r>
      <w:r>
        <w:rPr>
          <w:rFonts w:ascii="Arial" w:eastAsia="Arial" w:hAnsi="Arial" w:cs="Arial"/>
          <w:i/>
          <w:spacing w:val="-1"/>
        </w:rPr>
        <w:t>*</w:t>
      </w:r>
      <w:r>
        <w:rPr>
          <w:rFonts w:ascii="Arial" w:eastAsia="Arial" w:hAnsi="Arial" w:cs="Arial"/>
          <w:i/>
          <w:spacing w:val="2"/>
        </w:rPr>
        <w:t>*</w:t>
      </w:r>
      <w:r>
        <w:rPr>
          <w:rFonts w:ascii="Arial" w:eastAsia="Arial" w:hAnsi="Arial" w:cs="Arial"/>
          <w:i/>
          <w:spacing w:val="-1"/>
        </w:rPr>
        <w:t>*</w:t>
      </w:r>
      <w:r>
        <w:rPr>
          <w:rFonts w:ascii="Arial" w:eastAsia="Arial" w:hAnsi="Arial" w:cs="Arial"/>
          <w:i/>
        </w:rPr>
        <w:t>*</w:t>
      </w:r>
    </w:p>
    <w:p w14:paraId="51FBEA2F" w14:textId="77777777" w:rsidR="00E10F5E" w:rsidRDefault="00E10F5E">
      <w:pPr>
        <w:spacing w:before="5" w:line="260" w:lineRule="exact"/>
        <w:rPr>
          <w:sz w:val="26"/>
          <w:szCs w:val="26"/>
        </w:rPr>
      </w:pPr>
    </w:p>
    <w:p w14:paraId="4853EB8F" w14:textId="77777777" w:rsidR="00E10F5E" w:rsidRDefault="00844A41">
      <w:pPr>
        <w:ind w:left="542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Dem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an</w:t>
      </w:r>
      <w:proofErr w:type="spellEnd"/>
      <w:r>
        <w:rPr>
          <w:rFonts w:ascii="Arial" w:eastAsia="Arial" w:hAnsi="Arial" w:cs="Arial"/>
          <w:spacing w:val="-19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eratan</w:t>
      </w:r>
      <w:proofErr w:type="spellEnd"/>
      <w:r>
        <w:rPr>
          <w:rFonts w:ascii="Arial" w:eastAsia="Arial" w:hAnsi="Arial" w:cs="Arial"/>
          <w:spacing w:val="-20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ni</w:t>
      </w:r>
      <w:proofErr w:type="spellEnd"/>
      <w:r>
        <w:rPr>
          <w:rFonts w:ascii="Arial" w:eastAsia="Arial" w:hAnsi="Arial" w:cs="Arial"/>
          <w:spacing w:val="-13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17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ai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0"/>
        </w:rPr>
        <w:t xml:space="preserve"> </w:t>
      </w:r>
      <w:proofErr w:type="spellStart"/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  <w:spacing w:val="-13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6"/>
        </w:rPr>
        <w:t xml:space="preserve"> </w:t>
      </w:r>
      <w:proofErr w:type="spellStart"/>
      <w:r>
        <w:rPr>
          <w:rFonts w:ascii="Arial" w:eastAsia="Arial" w:hAnsi="Arial" w:cs="Arial"/>
          <w:spacing w:val="2"/>
          <w:w w:val="99"/>
        </w:rPr>
        <w:t>t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  <w:spacing w:val="-1"/>
          <w:w w:val="99"/>
        </w:rPr>
        <w:t>n</w:t>
      </w:r>
      <w:r>
        <w:rPr>
          <w:rFonts w:ascii="Arial" w:eastAsia="Arial" w:hAnsi="Arial" w:cs="Arial"/>
          <w:spacing w:val="2"/>
          <w:w w:val="99"/>
        </w:rPr>
        <w:t>g</w:t>
      </w:r>
      <w:r>
        <w:rPr>
          <w:rFonts w:ascii="Arial" w:eastAsia="Arial" w:hAnsi="Arial" w:cs="Arial"/>
          <w:w w:val="99"/>
        </w:rPr>
        <w:t>g</w:t>
      </w:r>
      <w:r>
        <w:rPr>
          <w:rFonts w:ascii="Arial" w:eastAsia="Arial" w:hAnsi="Arial" w:cs="Arial"/>
          <w:spacing w:val="1"/>
          <w:w w:val="99"/>
        </w:rPr>
        <w:t>a</w:t>
      </w:r>
      <w:r>
        <w:rPr>
          <w:rFonts w:ascii="Arial" w:eastAsia="Arial" w:hAnsi="Arial" w:cs="Arial"/>
          <w:w w:val="99"/>
        </w:rPr>
        <w:t>p</w:t>
      </w:r>
      <w:r>
        <w:rPr>
          <w:rFonts w:ascii="Arial" w:eastAsia="Arial" w:hAnsi="Arial" w:cs="Arial"/>
          <w:spacing w:val="-1"/>
          <w:w w:val="99"/>
        </w:rPr>
        <w:t>a</w:t>
      </w:r>
      <w:r>
        <w:rPr>
          <w:rFonts w:ascii="Arial" w:eastAsia="Arial" w:hAnsi="Arial" w:cs="Arial"/>
          <w:spacing w:val="2"/>
          <w:w w:val="99"/>
        </w:rPr>
        <w:t>n</w:t>
      </w:r>
      <w:r>
        <w:rPr>
          <w:rFonts w:ascii="Arial" w:eastAsia="Arial" w:hAnsi="Arial" w:cs="Arial"/>
          <w:w w:val="99"/>
        </w:rPr>
        <w:t>n</w:t>
      </w:r>
      <w:r>
        <w:rPr>
          <w:rFonts w:ascii="Arial" w:eastAsia="Arial" w:hAnsi="Arial" w:cs="Arial"/>
          <w:spacing w:val="1"/>
          <w:w w:val="99"/>
        </w:rPr>
        <w:t>y</w:t>
      </w:r>
      <w:r>
        <w:rPr>
          <w:rFonts w:ascii="Arial" w:eastAsia="Arial" w:hAnsi="Arial" w:cs="Arial"/>
          <w:w w:val="99"/>
        </w:rPr>
        <w:t>a</w:t>
      </w:r>
      <w:proofErr w:type="spellEnd"/>
      <w:r>
        <w:rPr>
          <w:rFonts w:ascii="Arial" w:eastAsia="Arial" w:hAnsi="Arial" w:cs="Arial"/>
          <w:w w:val="99"/>
        </w:rPr>
        <w:t>,</w:t>
      </w:r>
      <w:r>
        <w:rPr>
          <w:rFonts w:ascii="Arial" w:eastAsia="Arial" w:hAnsi="Arial" w:cs="Arial"/>
          <w:spacing w:val="-12"/>
          <w:w w:val="99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12"/>
        </w:rPr>
        <w:t xml:space="preserve"> </w:t>
      </w:r>
      <w:proofErr w:type="spellStart"/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an</w:t>
      </w:r>
      <w:proofErr w:type="spellEnd"/>
      <w:r>
        <w:rPr>
          <w:rFonts w:ascii="Arial" w:eastAsia="Arial" w:hAnsi="Arial" w:cs="Arial"/>
          <w:spacing w:val="-19"/>
        </w:rPr>
        <w:t xml:space="preserve"> </w:t>
      </w:r>
      <w:proofErr w:type="spellStart"/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h</w:t>
      </w:r>
      <w:proofErr w:type="spellEnd"/>
      <w:r>
        <w:rPr>
          <w:rFonts w:ascii="Arial" w:eastAsia="Arial" w:hAnsi="Arial" w:cs="Arial"/>
        </w:rPr>
        <w:t>.</w:t>
      </w:r>
    </w:p>
    <w:p w14:paraId="5680A8A9" w14:textId="77777777" w:rsidR="00E10F5E" w:rsidRDefault="00E10F5E">
      <w:pPr>
        <w:spacing w:before="4" w:line="160" w:lineRule="exact"/>
        <w:rPr>
          <w:sz w:val="16"/>
          <w:szCs w:val="16"/>
        </w:rPr>
      </w:pPr>
    </w:p>
    <w:p w14:paraId="20D341D3" w14:textId="77777777" w:rsidR="00E10F5E" w:rsidRDefault="00E10F5E">
      <w:pPr>
        <w:spacing w:line="200" w:lineRule="exact"/>
      </w:pPr>
    </w:p>
    <w:p w14:paraId="6390FABD" w14:textId="77777777" w:rsidR="00E10F5E" w:rsidRDefault="00E10F5E">
      <w:pPr>
        <w:spacing w:line="200" w:lineRule="exact"/>
      </w:pPr>
    </w:p>
    <w:p w14:paraId="4BF0229D" w14:textId="77777777" w:rsidR="00E10F5E" w:rsidRDefault="00844A41">
      <w:pPr>
        <w:spacing w:line="220" w:lineRule="exact"/>
        <w:ind w:left="1929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  <w:position w:val="-1"/>
        </w:rPr>
        <w:t>………</w:t>
      </w:r>
      <w:r>
        <w:rPr>
          <w:rFonts w:ascii="Arial" w:eastAsia="Arial" w:hAnsi="Arial" w:cs="Arial"/>
          <w:spacing w:val="2"/>
          <w:w w:val="99"/>
          <w:position w:val="-1"/>
        </w:rPr>
        <w:t>…</w:t>
      </w:r>
      <w:r>
        <w:rPr>
          <w:rFonts w:ascii="Arial" w:eastAsia="Arial" w:hAnsi="Arial" w:cs="Arial"/>
          <w:w w:val="99"/>
          <w:position w:val="-1"/>
        </w:rPr>
        <w:t>…</w:t>
      </w:r>
      <w:proofErr w:type="gramStart"/>
      <w:r>
        <w:rPr>
          <w:rFonts w:ascii="Arial" w:eastAsia="Arial" w:hAnsi="Arial" w:cs="Arial"/>
          <w:w w:val="99"/>
          <w:position w:val="-1"/>
        </w:rPr>
        <w:t>….(</w:t>
      </w:r>
      <w:proofErr w:type="spellStart"/>
      <w:proofErr w:type="gramEnd"/>
      <w:r>
        <w:rPr>
          <w:rFonts w:ascii="Arial" w:eastAsia="Arial" w:hAnsi="Arial" w:cs="Arial"/>
          <w:w w:val="99"/>
          <w:position w:val="-1"/>
        </w:rPr>
        <w:t>t</w:t>
      </w:r>
      <w:r>
        <w:rPr>
          <w:rFonts w:ascii="Arial" w:eastAsia="Arial" w:hAnsi="Arial" w:cs="Arial"/>
          <w:spacing w:val="2"/>
          <w:w w:val="99"/>
          <w:position w:val="-1"/>
        </w:rPr>
        <w:t>e</w:t>
      </w:r>
      <w:r>
        <w:rPr>
          <w:rFonts w:ascii="Arial" w:eastAsia="Arial" w:hAnsi="Arial" w:cs="Arial"/>
          <w:w w:val="99"/>
          <w:position w:val="-1"/>
        </w:rPr>
        <w:t>m</w:t>
      </w:r>
      <w:r>
        <w:rPr>
          <w:rFonts w:ascii="Arial" w:eastAsia="Arial" w:hAnsi="Arial" w:cs="Arial"/>
          <w:spacing w:val="2"/>
          <w:w w:val="99"/>
          <w:position w:val="-1"/>
        </w:rPr>
        <w:t>p</w:t>
      </w:r>
      <w:r>
        <w:rPr>
          <w:rFonts w:ascii="Arial" w:eastAsia="Arial" w:hAnsi="Arial" w:cs="Arial"/>
          <w:w w:val="99"/>
          <w:position w:val="-1"/>
        </w:rPr>
        <w:t>at</w:t>
      </w:r>
      <w:proofErr w:type="spellEnd"/>
      <w:r>
        <w:rPr>
          <w:rFonts w:ascii="Arial" w:eastAsia="Arial" w:hAnsi="Arial" w:cs="Arial"/>
          <w:w w:val="99"/>
          <w:position w:val="-1"/>
        </w:rPr>
        <w:t>),…</w:t>
      </w:r>
      <w:r>
        <w:rPr>
          <w:rFonts w:ascii="Arial" w:eastAsia="Arial" w:hAnsi="Arial" w:cs="Arial"/>
          <w:spacing w:val="2"/>
          <w:w w:val="99"/>
          <w:position w:val="-1"/>
        </w:rPr>
        <w:t>…</w:t>
      </w:r>
      <w:r>
        <w:rPr>
          <w:rFonts w:ascii="Arial" w:eastAsia="Arial" w:hAnsi="Arial" w:cs="Arial"/>
          <w:w w:val="99"/>
          <w:position w:val="-1"/>
        </w:rPr>
        <w:t>………</w:t>
      </w:r>
      <w:r>
        <w:rPr>
          <w:rFonts w:ascii="Arial" w:eastAsia="Arial" w:hAnsi="Arial" w:cs="Arial"/>
          <w:spacing w:val="1"/>
          <w:w w:val="99"/>
          <w:position w:val="-1"/>
        </w:rPr>
        <w:t>(</w:t>
      </w:r>
      <w:proofErr w:type="spellStart"/>
      <w:r>
        <w:rPr>
          <w:rFonts w:ascii="Arial" w:eastAsia="Arial" w:hAnsi="Arial" w:cs="Arial"/>
          <w:w w:val="99"/>
          <w:position w:val="-1"/>
        </w:rPr>
        <w:t>t</w:t>
      </w:r>
      <w:r>
        <w:rPr>
          <w:rFonts w:ascii="Arial" w:eastAsia="Arial" w:hAnsi="Arial" w:cs="Arial"/>
          <w:spacing w:val="2"/>
          <w:w w:val="99"/>
          <w:position w:val="-1"/>
        </w:rPr>
        <w:t>a</w:t>
      </w:r>
      <w:r>
        <w:rPr>
          <w:rFonts w:ascii="Arial" w:eastAsia="Arial" w:hAnsi="Arial" w:cs="Arial"/>
          <w:w w:val="99"/>
          <w:position w:val="-1"/>
        </w:rPr>
        <w:t>n</w:t>
      </w:r>
      <w:r>
        <w:rPr>
          <w:rFonts w:ascii="Arial" w:eastAsia="Arial" w:hAnsi="Arial" w:cs="Arial"/>
          <w:spacing w:val="-1"/>
          <w:w w:val="99"/>
          <w:position w:val="-1"/>
        </w:rPr>
        <w:t>g</w:t>
      </w:r>
      <w:r>
        <w:rPr>
          <w:rFonts w:ascii="Arial" w:eastAsia="Arial" w:hAnsi="Arial" w:cs="Arial"/>
          <w:spacing w:val="2"/>
          <w:w w:val="99"/>
          <w:position w:val="-1"/>
        </w:rPr>
        <w:t>g</w:t>
      </w:r>
      <w:r>
        <w:rPr>
          <w:rFonts w:ascii="Arial" w:eastAsia="Arial" w:hAnsi="Arial" w:cs="Arial"/>
          <w:w w:val="99"/>
          <w:position w:val="-1"/>
        </w:rPr>
        <w:t>a</w:t>
      </w:r>
      <w:r>
        <w:rPr>
          <w:rFonts w:ascii="Arial" w:eastAsia="Arial" w:hAnsi="Arial" w:cs="Arial"/>
          <w:spacing w:val="-1"/>
          <w:w w:val="99"/>
          <w:position w:val="-1"/>
        </w:rPr>
        <w:t>l</w:t>
      </w:r>
      <w:proofErr w:type="spellEnd"/>
      <w:r>
        <w:rPr>
          <w:rFonts w:ascii="Arial" w:eastAsia="Arial" w:hAnsi="Arial" w:cs="Arial"/>
          <w:spacing w:val="1"/>
          <w:w w:val="99"/>
          <w:position w:val="-1"/>
        </w:rPr>
        <w:t>)</w:t>
      </w:r>
      <w:r>
        <w:rPr>
          <w:rFonts w:ascii="Arial" w:eastAsia="Arial" w:hAnsi="Arial" w:cs="Arial"/>
          <w:w w:val="99"/>
          <w:position w:val="-1"/>
        </w:rPr>
        <w:t>,</w:t>
      </w:r>
      <w:r>
        <w:rPr>
          <w:rFonts w:ascii="Arial" w:eastAsia="Arial" w:hAnsi="Arial" w:cs="Arial"/>
          <w:spacing w:val="1"/>
          <w:w w:val="99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(</w:t>
      </w:r>
      <w:proofErr w:type="spellStart"/>
      <w:r>
        <w:rPr>
          <w:rFonts w:ascii="Arial" w:eastAsia="Arial" w:hAnsi="Arial" w:cs="Arial"/>
          <w:spacing w:val="2"/>
          <w:position w:val="-1"/>
        </w:rPr>
        <w:t>b</w:t>
      </w:r>
      <w:r>
        <w:rPr>
          <w:rFonts w:ascii="Arial" w:eastAsia="Arial" w:hAnsi="Arial" w:cs="Arial"/>
          <w:position w:val="-1"/>
        </w:rPr>
        <w:t>u</w:t>
      </w:r>
      <w:r>
        <w:rPr>
          <w:rFonts w:ascii="Arial" w:eastAsia="Arial" w:hAnsi="Arial" w:cs="Arial"/>
          <w:spacing w:val="1"/>
          <w:position w:val="-1"/>
        </w:rPr>
        <w:t>l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n</w:t>
      </w:r>
      <w:proofErr w:type="spellEnd"/>
      <w:r>
        <w:rPr>
          <w:rFonts w:ascii="Arial" w:eastAsia="Arial" w:hAnsi="Arial" w:cs="Arial"/>
          <w:spacing w:val="1"/>
          <w:position w:val="-1"/>
        </w:rPr>
        <w:t>)</w:t>
      </w:r>
      <w:r>
        <w:rPr>
          <w:rFonts w:ascii="Arial" w:eastAsia="Arial" w:hAnsi="Arial" w:cs="Arial"/>
          <w:position w:val="-1"/>
        </w:rPr>
        <w:t>,</w:t>
      </w:r>
      <w:r>
        <w:rPr>
          <w:rFonts w:ascii="Arial" w:eastAsia="Arial" w:hAnsi="Arial" w:cs="Arial"/>
          <w:spacing w:val="-7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(</w:t>
      </w:r>
      <w:proofErr w:type="spellStart"/>
      <w:r>
        <w:rPr>
          <w:rFonts w:ascii="Arial" w:eastAsia="Arial" w:hAnsi="Arial" w:cs="Arial"/>
          <w:spacing w:val="3"/>
          <w:position w:val="-1"/>
        </w:rPr>
        <w:t>t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h</w:t>
      </w:r>
      <w:r>
        <w:rPr>
          <w:rFonts w:ascii="Arial" w:eastAsia="Arial" w:hAnsi="Arial" w:cs="Arial"/>
          <w:position w:val="-1"/>
        </w:rPr>
        <w:t>u</w:t>
      </w:r>
      <w:r>
        <w:rPr>
          <w:rFonts w:ascii="Arial" w:eastAsia="Arial" w:hAnsi="Arial" w:cs="Arial"/>
          <w:spacing w:val="-1"/>
          <w:position w:val="-1"/>
        </w:rPr>
        <w:t>n</w:t>
      </w:r>
      <w:proofErr w:type="spellEnd"/>
      <w:r>
        <w:rPr>
          <w:rFonts w:ascii="Arial" w:eastAsia="Arial" w:hAnsi="Arial" w:cs="Arial"/>
          <w:position w:val="-1"/>
        </w:rPr>
        <w:t>)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*</w:t>
      </w:r>
      <w:r>
        <w:rPr>
          <w:rFonts w:ascii="Arial" w:eastAsia="Arial" w:hAnsi="Arial" w:cs="Arial"/>
          <w:spacing w:val="2"/>
          <w:position w:val="-1"/>
        </w:rPr>
        <w:t>*</w:t>
      </w:r>
      <w:r>
        <w:rPr>
          <w:rFonts w:ascii="Arial" w:eastAsia="Arial" w:hAnsi="Arial" w:cs="Arial"/>
          <w:spacing w:val="-1"/>
          <w:position w:val="-1"/>
        </w:rPr>
        <w:t>**</w:t>
      </w:r>
      <w:r>
        <w:rPr>
          <w:rFonts w:ascii="Arial" w:eastAsia="Arial" w:hAnsi="Arial" w:cs="Arial"/>
          <w:position w:val="-1"/>
        </w:rPr>
        <w:t>*</w:t>
      </w:r>
    </w:p>
    <w:p w14:paraId="566CC7D6" w14:textId="77777777" w:rsidR="00E10F5E" w:rsidRDefault="00E10F5E">
      <w:pPr>
        <w:spacing w:before="9" w:line="260" w:lineRule="exact"/>
        <w:rPr>
          <w:sz w:val="26"/>
          <w:szCs w:val="26"/>
        </w:rPr>
        <w:sectPr w:rsidR="00E10F5E">
          <w:type w:val="continuous"/>
          <w:pgSz w:w="12260" w:h="20180"/>
          <w:pgMar w:top="940" w:right="920" w:bottom="280" w:left="1700" w:header="720" w:footer="720" w:gutter="0"/>
          <w:cols w:space="720"/>
        </w:sectPr>
      </w:pPr>
    </w:p>
    <w:p w14:paraId="263B3EAD" w14:textId="77777777" w:rsidR="00E10F5E" w:rsidRDefault="00844A41">
      <w:pPr>
        <w:spacing w:before="34" w:line="276" w:lineRule="auto"/>
        <w:ind w:left="1166" w:right="67" w:firstLine="2"/>
        <w:jc w:val="center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i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  <w:w w:val="99"/>
        </w:rPr>
        <w:t>*</w:t>
      </w:r>
      <w:r>
        <w:rPr>
          <w:rFonts w:ascii="Arial" w:eastAsia="Arial" w:hAnsi="Arial" w:cs="Arial"/>
          <w:spacing w:val="-1"/>
          <w:w w:val="99"/>
        </w:rPr>
        <w:t>*</w:t>
      </w:r>
      <w:r>
        <w:rPr>
          <w:rFonts w:ascii="Arial" w:eastAsia="Arial" w:hAnsi="Arial" w:cs="Arial"/>
          <w:spacing w:val="2"/>
          <w:w w:val="99"/>
        </w:rPr>
        <w:t>*</w:t>
      </w:r>
      <w:r>
        <w:rPr>
          <w:rFonts w:ascii="Arial" w:eastAsia="Arial" w:hAnsi="Arial" w:cs="Arial"/>
          <w:spacing w:val="-1"/>
          <w:w w:val="99"/>
        </w:rPr>
        <w:t>**</w:t>
      </w:r>
      <w:r>
        <w:rPr>
          <w:rFonts w:ascii="Arial" w:eastAsia="Arial" w:hAnsi="Arial" w:cs="Arial"/>
          <w:w w:val="99"/>
        </w:rPr>
        <w:t xml:space="preserve">* </w:t>
      </w:r>
      <w:proofErr w:type="spellStart"/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  <w:w w:val="99"/>
        </w:rPr>
        <w:t>I</w:t>
      </w:r>
      <w:r>
        <w:rPr>
          <w:rFonts w:ascii="Arial" w:eastAsia="Arial" w:hAnsi="Arial" w:cs="Arial"/>
          <w:spacing w:val="1"/>
          <w:w w:val="99"/>
        </w:rPr>
        <w:t>n</w:t>
      </w:r>
      <w:r>
        <w:rPr>
          <w:rFonts w:ascii="Arial" w:eastAsia="Arial" w:hAnsi="Arial" w:cs="Arial"/>
          <w:w w:val="99"/>
        </w:rPr>
        <w:t>forma</w:t>
      </w:r>
      <w:r>
        <w:rPr>
          <w:rFonts w:ascii="Arial" w:eastAsia="Arial" w:hAnsi="Arial" w:cs="Arial"/>
          <w:spacing w:val="3"/>
          <w:w w:val="99"/>
        </w:rPr>
        <w:t>s</w:t>
      </w:r>
      <w:r>
        <w:rPr>
          <w:rFonts w:ascii="Arial" w:eastAsia="Arial" w:hAnsi="Arial" w:cs="Arial"/>
          <w:w w:val="99"/>
        </w:rPr>
        <w:t>i</w:t>
      </w:r>
      <w:proofErr w:type="spellEnd"/>
      <w:r>
        <w:rPr>
          <w:rFonts w:ascii="Arial" w:eastAsia="Arial" w:hAnsi="Arial" w:cs="Arial"/>
          <w:w w:val="99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proofErr w:type="spellStart"/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ma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99"/>
        </w:rPr>
        <w:t>K</w:t>
      </w:r>
      <w:r>
        <w:rPr>
          <w:rFonts w:ascii="Arial" w:eastAsia="Arial" w:hAnsi="Arial" w:cs="Arial"/>
          <w:w w:val="99"/>
        </w:rPr>
        <w:t>e</w:t>
      </w:r>
      <w:r>
        <w:rPr>
          <w:rFonts w:ascii="Arial" w:eastAsia="Arial" w:hAnsi="Arial" w:cs="Arial"/>
          <w:spacing w:val="-1"/>
          <w:w w:val="99"/>
        </w:rPr>
        <w:t>b</w:t>
      </w:r>
      <w:r>
        <w:rPr>
          <w:rFonts w:ascii="Arial" w:eastAsia="Arial" w:hAnsi="Arial" w:cs="Arial"/>
          <w:w w:val="99"/>
        </w:rPr>
        <w:t>era</w:t>
      </w:r>
      <w:r>
        <w:rPr>
          <w:rFonts w:ascii="Arial" w:eastAsia="Arial" w:hAnsi="Arial" w:cs="Arial"/>
          <w:spacing w:val="2"/>
          <w:w w:val="99"/>
        </w:rPr>
        <w:t>t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  <w:spacing w:val="-1"/>
          <w:w w:val="99"/>
        </w:rPr>
        <w:t>n</w:t>
      </w:r>
      <w:proofErr w:type="spellEnd"/>
      <w:r>
        <w:rPr>
          <w:rFonts w:ascii="Arial" w:eastAsia="Arial" w:hAnsi="Arial" w:cs="Arial"/>
          <w:w w:val="99"/>
        </w:rPr>
        <w:t>)</w:t>
      </w:r>
    </w:p>
    <w:p w14:paraId="49E035D5" w14:textId="77777777" w:rsidR="00E10F5E" w:rsidRDefault="00E10F5E">
      <w:pPr>
        <w:spacing w:line="200" w:lineRule="exact"/>
      </w:pPr>
    </w:p>
    <w:p w14:paraId="397E150E" w14:textId="77777777" w:rsidR="00E10F5E" w:rsidRDefault="00E10F5E">
      <w:pPr>
        <w:spacing w:line="200" w:lineRule="exact"/>
      </w:pPr>
    </w:p>
    <w:p w14:paraId="34FA8A69" w14:textId="77777777" w:rsidR="00E10F5E" w:rsidRDefault="00E10F5E">
      <w:pPr>
        <w:spacing w:line="200" w:lineRule="exact"/>
      </w:pPr>
    </w:p>
    <w:p w14:paraId="0A9CAD33" w14:textId="77777777" w:rsidR="00E10F5E" w:rsidRDefault="00E10F5E">
      <w:pPr>
        <w:spacing w:line="200" w:lineRule="exact"/>
      </w:pPr>
    </w:p>
    <w:p w14:paraId="37AD22D8" w14:textId="77777777" w:rsidR="00E10F5E" w:rsidRDefault="00E10F5E">
      <w:pPr>
        <w:spacing w:before="19" w:line="240" w:lineRule="exact"/>
        <w:rPr>
          <w:sz w:val="24"/>
          <w:szCs w:val="24"/>
        </w:rPr>
      </w:pPr>
    </w:p>
    <w:p w14:paraId="081E7D7B" w14:textId="77777777" w:rsidR="00E10F5E" w:rsidRDefault="00844A41">
      <w:pPr>
        <w:ind w:left="1064" w:right="-37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  <w:w w:val="99"/>
        </w:rPr>
        <w:t>(</w:t>
      </w:r>
      <w:r>
        <w:rPr>
          <w:rFonts w:ascii="Arial" w:eastAsia="Arial" w:hAnsi="Arial" w:cs="Arial"/>
          <w:w w:val="99"/>
        </w:rPr>
        <w:t>…………</w:t>
      </w:r>
      <w:r>
        <w:rPr>
          <w:rFonts w:ascii="Arial" w:eastAsia="Arial" w:hAnsi="Arial" w:cs="Arial"/>
          <w:spacing w:val="2"/>
          <w:w w:val="99"/>
        </w:rPr>
        <w:t>…</w:t>
      </w:r>
      <w:r>
        <w:rPr>
          <w:rFonts w:ascii="Arial" w:eastAsia="Arial" w:hAnsi="Arial" w:cs="Arial"/>
          <w:w w:val="99"/>
        </w:rPr>
        <w:t>……</w:t>
      </w:r>
      <w:r>
        <w:rPr>
          <w:rFonts w:ascii="Arial" w:eastAsia="Arial" w:hAnsi="Arial" w:cs="Arial"/>
          <w:spacing w:val="2"/>
          <w:w w:val="99"/>
        </w:rPr>
        <w:t>…</w:t>
      </w:r>
      <w:r>
        <w:rPr>
          <w:rFonts w:ascii="Arial" w:eastAsia="Arial" w:hAnsi="Arial" w:cs="Arial"/>
          <w:w w:val="99"/>
        </w:rPr>
        <w:t>……)</w:t>
      </w:r>
    </w:p>
    <w:p w14:paraId="14C09654" w14:textId="77777777" w:rsidR="00E10F5E" w:rsidRDefault="00844A41">
      <w:pPr>
        <w:spacing w:before="34" w:line="220" w:lineRule="exact"/>
        <w:ind w:left="1093" w:right="-7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Nama</w:t>
      </w:r>
      <w:r>
        <w:rPr>
          <w:rFonts w:ascii="Arial" w:eastAsia="Arial" w:hAnsi="Arial" w:cs="Arial"/>
          <w:spacing w:val="-4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&amp;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2"/>
          <w:position w:val="-1"/>
        </w:rPr>
        <w:t>a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1"/>
          <w:position w:val="-1"/>
        </w:rPr>
        <w:t>d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6"/>
          <w:position w:val="-1"/>
        </w:rPr>
        <w:t xml:space="preserve"> </w:t>
      </w:r>
      <w:r>
        <w:rPr>
          <w:rFonts w:ascii="Arial" w:eastAsia="Arial" w:hAnsi="Arial" w:cs="Arial"/>
          <w:w w:val="99"/>
          <w:position w:val="-1"/>
        </w:rPr>
        <w:t>Ta</w:t>
      </w:r>
      <w:r>
        <w:rPr>
          <w:rFonts w:ascii="Arial" w:eastAsia="Arial" w:hAnsi="Arial" w:cs="Arial"/>
          <w:spacing w:val="2"/>
          <w:w w:val="99"/>
          <w:position w:val="-1"/>
        </w:rPr>
        <w:t>n</w:t>
      </w:r>
      <w:r>
        <w:rPr>
          <w:rFonts w:ascii="Arial" w:eastAsia="Arial" w:hAnsi="Arial" w:cs="Arial"/>
          <w:w w:val="99"/>
          <w:position w:val="-1"/>
        </w:rPr>
        <w:t>g</w:t>
      </w:r>
      <w:r>
        <w:rPr>
          <w:rFonts w:ascii="Arial" w:eastAsia="Arial" w:hAnsi="Arial" w:cs="Arial"/>
          <w:spacing w:val="-1"/>
          <w:w w:val="99"/>
          <w:position w:val="-1"/>
        </w:rPr>
        <w:t>a</w:t>
      </w:r>
      <w:r>
        <w:rPr>
          <w:rFonts w:ascii="Arial" w:eastAsia="Arial" w:hAnsi="Arial" w:cs="Arial"/>
          <w:w w:val="99"/>
          <w:position w:val="-1"/>
        </w:rPr>
        <w:t>n</w:t>
      </w:r>
    </w:p>
    <w:p w14:paraId="3B53C24C" w14:textId="77777777" w:rsidR="00E10F5E" w:rsidRDefault="00844A41">
      <w:pPr>
        <w:spacing w:line="100" w:lineRule="exact"/>
        <w:rPr>
          <w:sz w:val="10"/>
          <w:szCs w:val="10"/>
        </w:rPr>
      </w:pPr>
      <w:r>
        <w:br w:type="column"/>
      </w:r>
    </w:p>
    <w:p w14:paraId="1751B6C7" w14:textId="77777777" w:rsidR="00E10F5E" w:rsidRDefault="00E10F5E">
      <w:pPr>
        <w:spacing w:line="200" w:lineRule="exact"/>
      </w:pPr>
    </w:p>
    <w:p w14:paraId="34DDA99D" w14:textId="77777777" w:rsidR="00E10F5E" w:rsidRDefault="00844A41">
      <w:pPr>
        <w:ind w:left="98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  <w:spacing w:val="-10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tan</w:t>
      </w:r>
      <w:proofErr w:type="spellEnd"/>
    </w:p>
    <w:p w14:paraId="36C0C427" w14:textId="77777777" w:rsidR="00E10F5E" w:rsidRDefault="00E10F5E">
      <w:pPr>
        <w:spacing w:before="7" w:line="140" w:lineRule="exact"/>
        <w:rPr>
          <w:sz w:val="15"/>
          <w:szCs w:val="15"/>
        </w:rPr>
      </w:pPr>
    </w:p>
    <w:p w14:paraId="1C31D706" w14:textId="77777777" w:rsidR="00E10F5E" w:rsidRDefault="00E10F5E">
      <w:pPr>
        <w:spacing w:line="200" w:lineRule="exact"/>
      </w:pPr>
    </w:p>
    <w:p w14:paraId="3F12C644" w14:textId="77777777" w:rsidR="00E10F5E" w:rsidRDefault="00E10F5E">
      <w:pPr>
        <w:spacing w:line="200" w:lineRule="exact"/>
      </w:pPr>
    </w:p>
    <w:p w14:paraId="4E4CE450" w14:textId="77777777" w:rsidR="00E10F5E" w:rsidRDefault="00E10F5E">
      <w:pPr>
        <w:spacing w:line="200" w:lineRule="exact"/>
      </w:pPr>
    </w:p>
    <w:p w14:paraId="76DFA115" w14:textId="77777777" w:rsidR="00E10F5E" w:rsidRDefault="00E10F5E">
      <w:pPr>
        <w:spacing w:line="200" w:lineRule="exact"/>
      </w:pPr>
    </w:p>
    <w:p w14:paraId="7C33A287" w14:textId="77777777" w:rsidR="00E10F5E" w:rsidRDefault="00E10F5E">
      <w:pPr>
        <w:spacing w:line="200" w:lineRule="exact"/>
      </w:pPr>
    </w:p>
    <w:p w14:paraId="63EF17A4" w14:textId="77777777" w:rsidR="00E10F5E" w:rsidRDefault="00E10F5E">
      <w:pPr>
        <w:spacing w:line="200" w:lineRule="exact"/>
      </w:pPr>
    </w:p>
    <w:p w14:paraId="666ADF7E" w14:textId="77777777" w:rsidR="00E10F5E" w:rsidRDefault="00844A41">
      <w:pPr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…………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……)</w:t>
      </w:r>
    </w:p>
    <w:p w14:paraId="2D0CDAB6" w14:textId="77777777" w:rsidR="00E10F5E" w:rsidRDefault="00844A41">
      <w:pPr>
        <w:spacing w:before="34" w:line="220" w:lineRule="exact"/>
        <w:ind w:left="26"/>
        <w:rPr>
          <w:rFonts w:ascii="Arial" w:eastAsia="Arial" w:hAnsi="Arial" w:cs="Arial"/>
        </w:rPr>
        <w:sectPr w:rsidR="00E10F5E">
          <w:type w:val="continuous"/>
          <w:pgSz w:w="12260" w:h="20180"/>
          <w:pgMar w:top="940" w:right="920" w:bottom="280" w:left="1700" w:header="720" w:footer="720" w:gutter="0"/>
          <w:cols w:num="2" w:space="720" w:equalWidth="0">
            <w:col w:w="3231" w:space="3206"/>
            <w:col w:w="3203"/>
          </w:cols>
        </w:sectPr>
      </w:pPr>
      <w:r>
        <w:rPr>
          <w:rFonts w:ascii="Arial" w:eastAsia="Arial" w:hAnsi="Arial" w:cs="Arial"/>
          <w:position w:val="-1"/>
        </w:rPr>
        <w:t>Nama</w:t>
      </w:r>
      <w:r>
        <w:rPr>
          <w:rFonts w:ascii="Arial" w:eastAsia="Arial" w:hAnsi="Arial" w:cs="Arial"/>
          <w:spacing w:val="-4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&amp;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2"/>
          <w:position w:val="-1"/>
        </w:rPr>
        <w:t>a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1"/>
          <w:position w:val="-1"/>
        </w:rPr>
        <w:t>d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6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Ta</w:t>
      </w:r>
      <w:r>
        <w:rPr>
          <w:rFonts w:ascii="Arial" w:eastAsia="Arial" w:hAnsi="Arial" w:cs="Arial"/>
          <w:spacing w:val="2"/>
          <w:position w:val="-1"/>
        </w:rPr>
        <w:t>n</w:t>
      </w:r>
      <w:r>
        <w:rPr>
          <w:rFonts w:ascii="Arial" w:eastAsia="Arial" w:hAnsi="Arial" w:cs="Arial"/>
          <w:position w:val="-1"/>
        </w:rPr>
        <w:t>g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position w:val="-1"/>
        </w:rPr>
        <w:t>n</w:t>
      </w:r>
    </w:p>
    <w:p w14:paraId="612F4E35" w14:textId="77777777" w:rsidR="00E10F5E" w:rsidRDefault="00E10F5E">
      <w:pPr>
        <w:spacing w:before="5" w:line="260" w:lineRule="exact"/>
        <w:rPr>
          <w:sz w:val="26"/>
          <w:szCs w:val="26"/>
        </w:rPr>
      </w:pPr>
    </w:p>
    <w:p w14:paraId="6ED83C24" w14:textId="77777777" w:rsidR="00E10F5E" w:rsidRDefault="00844A41">
      <w:pPr>
        <w:spacing w:before="37"/>
        <w:ind w:left="11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KETERAN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</w:t>
      </w:r>
    </w:p>
    <w:p w14:paraId="788818B3" w14:textId="77777777" w:rsidR="00E10F5E" w:rsidRDefault="00844A41">
      <w:pPr>
        <w:spacing w:before="35"/>
        <w:ind w:left="115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*             </w:t>
      </w:r>
      <w:r>
        <w:rPr>
          <w:rFonts w:ascii="Arial" w:eastAsia="Arial" w:hAnsi="Arial" w:cs="Arial"/>
          <w:spacing w:val="37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No</w:t>
      </w:r>
      <w:r>
        <w:rPr>
          <w:rFonts w:ascii="Arial" w:eastAsia="Arial" w:hAnsi="Arial" w:cs="Arial"/>
          <w:sz w:val="16"/>
          <w:szCs w:val="16"/>
        </w:rPr>
        <w:t>mor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reg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st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penga</w:t>
      </w:r>
      <w:r>
        <w:rPr>
          <w:rFonts w:ascii="Arial" w:eastAsia="Arial" w:hAnsi="Arial" w:cs="Arial"/>
          <w:sz w:val="16"/>
          <w:szCs w:val="16"/>
        </w:rPr>
        <w:t>ju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n</w:t>
      </w:r>
      <w:proofErr w:type="spellEnd"/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6"/>
          <w:szCs w:val="16"/>
        </w:rPr>
        <w:t>k</w:t>
      </w:r>
      <w:r>
        <w:rPr>
          <w:rFonts w:ascii="Arial" w:eastAsia="Arial" w:hAnsi="Arial" w:cs="Arial"/>
          <w:spacing w:val="-1"/>
          <w:sz w:val="16"/>
          <w:szCs w:val="16"/>
        </w:rPr>
        <w:t>eberata</w:t>
      </w:r>
      <w:r>
        <w:rPr>
          <w:rFonts w:ascii="Arial" w:eastAsia="Arial" w:hAnsi="Arial" w:cs="Arial"/>
          <w:sz w:val="16"/>
          <w:szCs w:val="16"/>
        </w:rPr>
        <w:t>n</w:t>
      </w:r>
      <w:proofErr w:type="spellEnd"/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ii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i</w:t>
      </w:r>
      <w:proofErr w:type="spellEnd"/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berda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ar</w:t>
      </w:r>
      <w:r>
        <w:rPr>
          <w:rFonts w:ascii="Arial" w:eastAsia="Arial" w:hAnsi="Arial" w:cs="Arial"/>
          <w:spacing w:val="1"/>
          <w:sz w:val="16"/>
          <w:szCs w:val="16"/>
        </w:rPr>
        <w:t>k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n</w:t>
      </w:r>
      <w:proofErr w:type="spellEnd"/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bu</w:t>
      </w:r>
      <w:r>
        <w:rPr>
          <w:rFonts w:ascii="Arial" w:eastAsia="Arial" w:hAnsi="Arial" w:cs="Arial"/>
          <w:spacing w:val="1"/>
          <w:sz w:val="16"/>
          <w:szCs w:val="16"/>
        </w:rPr>
        <w:t>k</w:t>
      </w:r>
      <w:r>
        <w:rPr>
          <w:rFonts w:ascii="Arial" w:eastAsia="Arial" w:hAnsi="Arial" w:cs="Arial"/>
          <w:sz w:val="16"/>
          <w:szCs w:val="16"/>
        </w:rPr>
        <w:t>u</w:t>
      </w:r>
      <w:proofErr w:type="spellEnd"/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reg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penga</w:t>
      </w:r>
      <w:r>
        <w:rPr>
          <w:rFonts w:ascii="Arial" w:eastAsia="Arial" w:hAnsi="Arial" w:cs="Arial"/>
          <w:sz w:val="16"/>
          <w:szCs w:val="16"/>
        </w:rPr>
        <w:t>ju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n</w:t>
      </w:r>
      <w:proofErr w:type="spellEnd"/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6"/>
          <w:szCs w:val="16"/>
        </w:rPr>
        <w:t>k</w:t>
      </w:r>
      <w:r>
        <w:rPr>
          <w:rFonts w:ascii="Arial" w:eastAsia="Arial" w:hAnsi="Arial" w:cs="Arial"/>
          <w:spacing w:val="-1"/>
          <w:sz w:val="16"/>
          <w:szCs w:val="16"/>
        </w:rPr>
        <w:t>ebera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proofErr w:type="spellEnd"/>
      <w:r>
        <w:rPr>
          <w:rFonts w:ascii="Arial" w:eastAsia="Arial" w:hAnsi="Arial" w:cs="Arial"/>
          <w:sz w:val="16"/>
          <w:szCs w:val="16"/>
        </w:rPr>
        <w:t>.</w:t>
      </w:r>
    </w:p>
    <w:p w14:paraId="18289353" w14:textId="77777777" w:rsidR="00E10F5E" w:rsidRDefault="00844A41">
      <w:pPr>
        <w:spacing w:before="27"/>
        <w:ind w:left="115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**            </w:t>
      </w:r>
      <w:r>
        <w:rPr>
          <w:rFonts w:ascii="Arial" w:eastAsia="Arial" w:hAnsi="Arial" w:cs="Arial"/>
          <w:spacing w:val="19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den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s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6"/>
          <w:szCs w:val="16"/>
        </w:rPr>
        <w:t>k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a</w:t>
      </w:r>
      <w:proofErr w:type="spellEnd"/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pe</w:t>
      </w:r>
      <w:r>
        <w:rPr>
          <w:rFonts w:ascii="Arial" w:eastAsia="Arial" w:hAnsi="Arial" w:cs="Arial"/>
          <w:sz w:val="16"/>
          <w:szCs w:val="16"/>
        </w:rPr>
        <w:t>mo</w:t>
      </w:r>
      <w:r>
        <w:rPr>
          <w:rFonts w:ascii="Arial" w:eastAsia="Arial" w:hAnsi="Arial" w:cs="Arial"/>
          <w:spacing w:val="-1"/>
          <w:sz w:val="16"/>
          <w:szCs w:val="16"/>
        </w:rPr>
        <w:t>ho</w:t>
      </w:r>
      <w:r>
        <w:rPr>
          <w:rFonts w:ascii="Arial" w:eastAsia="Arial" w:hAnsi="Arial" w:cs="Arial"/>
          <w:sz w:val="16"/>
          <w:szCs w:val="16"/>
        </w:rPr>
        <w:t>n</w:t>
      </w:r>
      <w:proofErr w:type="spellEnd"/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3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ii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i</w:t>
      </w:r>
      <w:proofErr w:type="spellEnd"/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j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k</w:t>
      </w:r>
      <w:r>
        <w:rPr>
          <w:rFonts w:ascii="Arial" w:eastAsia="Arial" w:hAnsi="Arial" w:cs="Arial"/>
          <w:sz w:val="16"/>
          <w:szCs w:val="16"/>
        </w:rPr>
        <w:t>a</w:t>
      </w:r>
      <w:proofErr w:type="spellEnd"/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ad</w:t>
      </w:r>
      <w:r>
        <w:rPr>
          <w:rFonts w:ascii="Arial" w:eastAsia="Arial" w:hAnsi="Arial" w:cs="Arial"/>
          <w:sz w:val="16"/>
          <w:szCs w:val="16"/>
        </w:rPr>
        <w:t>a</w:t>
      </w:r>
      <w:proofErr w:type="spellEnd"/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6"/>
          <w:szCs w:val="16"/>
        </w:rPr>
        <w:t>k</w:t>
      </w:r>
      <w:r>
        <w:rPr>
          <w:rFonts w:ascii="Arial" w:eastAsia="Arial" w:hAnsi="Arial" w:cs="Arial"/>
          <w:spacing w:val="-1"/>
          <w:sz w:val="16"/>
          <w:szCs w:val="16"/>
        </w:rPr>
        <w:t>ua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a</w:t>
      </w:r>
      <w:proofErr w:type="spellEnd"/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pe</w:t>
      </w:r>
      <w:r>
        <w:rPr>
          <w:rFonts w:ascii="Arial" w:eastAsia="Arial" w:hAnsi="Arial" w:cs="Arial"/>
          <w:sz w:val="16"/>
          <w:szCs w:val="16"/>
        </w:rPr>
        <w:t>mo</w:t>
      </w:r>
      <w:r>
        <w:rPr>
          <w:rFonts w:ascii="Arial" w:eastAsia="Arial" w:hAnsi="Arial" w:cs="Arial"/>
          <w:spacing w:val="-1"/>
          <w:sz w:val="16"/>
          <w:szCs w:val="16"/>
        </w:rPr>
        <w:t>honn</w:t>
      </w:r>
      <w:r>
        <w:rPr>
          <w:rFonts w:ascii="Arial" w:eastAsia="Arial" w:hAnsi="Arial" w:cs="Arial"/>
          <w:spacing w:val="1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>a</w:t>
      </w:r>
      <w:proofErr w:type="spellEnd"/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da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lampi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k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n</w:t>
      </w:r>
      <w:proofErr w:type="spellEnd"/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ura</w:t>
      </w:r>
      <w:r>
        <w:rPr>
          <w:rFonts w:ascii="Arial" w:eastAsia="Arial" w:hAnsi="Arial" w:cs="Arial"/>
          <w:sz w:val="16"/>
          <w:szCs w:val="16"/>
        </w:rPr>
        <w:t xml:space="preserve">t </w:t>
      </w:r>
      <w:r>
        <w:rPr>
          <w:rFonts w:ascii="Arial" w:eastAsia="Arial" w:hAnsi="Arial" w:cs="Arial"/>
          <w:spacing w:val="1"/>
          <w:sz w:val="16"/>
          <w:szCs w:val="16"/>
        </w:rPr>
        <w:t>K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.</w:t>
      </w:r>
    </w:p>
    <w:p w14:paraId="67A89A36" w14:textId="77777777" w:rsidR="00E10F5E" w:rsidRDefault="00844A41">
      <w:pPr>
        <w:spacing w:before="27"/>
        <w:ind w:left="115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***           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ua</w:t>
      </w:r>
      <w:r>
        <w:rPr>
          <w:rFonts w:ascii="Arial" w:eastAsia="Arial" w:hAnsi="Arial" w:cs="Arial"/>
          <w:sz w:val="16"/>
          <w:szCs w:val="16"/>
        </w:rPr>
        <w:t>i</w:t>
      </w:r>
      <w:proofErr w:type="spellEnd"/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denga</w:t>
      </w:r>
      <w:r>
        <w:rPr>
          <w:rFonts w:ascii="Arial" w:eastAsia="Arial" w:hAnsi="Arial" w:cs="Arial"/>
          <w:sz w:val="16"/>
          <w:szCs w:val="16"/>
        </w:rPr>
        <w:t>n</w:t>
      </w:r>
      <w:proofErr w:type="spellEnd"/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l</w:t>
      </w:r>
      <w:proofErr w:type="spellEnd"/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3</w:t>
      </w:r>
      <w:r>
        <w:rPr>
          <w:rFonts w:ascii="Arial" w:eastAsia="Arial" w:hAnsi="Arial" w:cs="Arial"/>
          <w:sz w:val="16"/>
          <w:szCs w:val="16"/>
        </w:rPr>
        <w:t>5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 xml:space="preserve">U </w:t>
      </w:r>
      <w:r>
        <w:rPr>
          <w:rFonts w:ascii="Arial" w:eastAsia="Arial" w:hAnsi="Arial" w:cs="Arial"/>
          <w:spacing w:val="-2"/>
          <w:sz w:val="16"/>
          <w:szCs w:val="16"/>
        </w:rPr>
        <w:t>K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 xml:space="preserve">, </w:t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ipilih</w:t>
      </w:r>
      <w:proofErr w:type="spellEnd"/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leh </w:t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penga</w:t>
      </w:r>
      <w:r>
        <w:rPr>
          <w:rFonts w:ascii="Arial" w:eastAsia="Arial" w:hAnsi="Arial" w:cs="Arial"/>
          <w:sz w:val="16"/>
          <w:szCs w:val="16"/>
        </w:rPr>
        <w:t>ju</w:t>
      </w:r>
      <w:proofErr w:type="spellEnd"/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6"/>
          <w:szCs w:val="16"/>
        </w:rPr>
        <w:t>k</w:t>
      </w:r>
      <w:r>
        <w:rPr>
          <w:rFonts w:ascii="Arial" w:eastAsia="Arial" w:hAnsi="Arial" w:cs="Arial"/>
          <w:spacing w:val="-1"/>
          <w:sz w:val="16"/>
          <w:szCs w:val="16"/>
        </w:rPr>
        <w:t>ebera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n</w:t>
      </w:r>
      <w:proofErr w:type="spellEnd"/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sua</w:t>
      </w:r>
      <w:r>
        <w:rPr>
          <w:rFonts w:ascii="Arial" w:eastAsia="Arial" w:hAnsi="Arial" w:cs="Arial"/>
          <w:sz w:val="16"/>
          <w:szCs w:val="16"/>
        </w:rPr>
        <w:t>i</w:t>
      </w:r>
      <w:proofErr w:type="spellEnd"/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denga</w:t>
      </w:r>
      <w:r>
        <w:rPr>
          <w:rFonts w:ascii="Arial" w:eastAsia="Arial" w:hAnsi="Arial" w:cs="Arial"/>
          <w:sz w:val="16"/>
          <w:szCs w:val="16"/>
        </w:rPr>
        <w:t>n</w:t>
      </w:r>
      <w:proofErr w:type="spellEnd"/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la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n</w:t>
      </w:r>
      <w:proofErr w:type="spellEnd"/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6"/>
          <w:szCs w:val="16"/>
        </w:rPr>
        <w:t>k</w:t>
      </w:r>
      <w:r>
        <w:rPr>
          <w:rFonts w:ascii="Arial" w:eastAsia="Arial" w:hAnsi="Arial" w:cs="Arial"/>
          <w:spacing w:val="-1"/>
          <w:sz w:val="16"/>
          <w:szCs w:val="16"/>
        </w:rPr>
        <w:t>ebera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n</w:t>
      </w:r>
      <w:proofErr w:type="spellEnd"/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y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g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iaj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k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proofErr w:type="spellEnd"/>
      <w:r>
        <w:rPr>
          <w:rFonts w:ascii="Arial" w:eastAsia="Arial" w:hAnsi="Arial" w:cs="Arial"/>
          <w:sz w:val="16"/>
          <w:szCs w:val="16"/>
        </w:rPr>
        <w:t>.</w:t>
      </w:r>
    </w:p>
    <w:p w14:paraId="4A30F943" w14:textId="77777777" w:rsidR="00E10F5E" w:rsidRDefault="00844A41">
      <w:pPr>
        <w:spacing w:before="27"/>
        <w:ind w:left="115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****         </w:t>
      </w:r>
      <w:r>
        <w:rPr>
          <w:rFonts w:ascii="Arial" w:eastAsia="Arial" w:hAnsi="Arial" w:cs="Arial"/>
          <w:spacing w:val="27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ii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i</w:t>
      </w:r>
      <w:proofErr w:type="spellEnd"/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ua</w:t>
      </w:r>
      <w:r>
        <w:rPr>
          <w:rFonts w:ascii="Arial" w:eastAsia="Arial" w:hAnsi="Arial" w:cs="Arial"/>
          <w:sz w:val="16"/>
          <w:szCs w:val="16"/>
        </w:rPr>
        <w:t>i</w:t>
      </w:r>
      <w:proofErr w:type="spellEnd"/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deng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n</w:t>
      </w:r>
      <w:proofErr w:type="spellEnd"/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6"/>
          <w:szCs w:val="16"/>
        </w:rPr>
        <w:t>k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ua</w:t>
      </w:r>
      <w:r>
        <w:rPr>
          <w:rFonts w:ascii="Arial" w:eastAsia="Arial" w:hAnsi="Arial" w:cs="Arial"/>
          <w:sz w:val="16"/>
          <w:szCs w:val="16"/>
        </w:rPr>
        <w:t>n</w:t>
      </w:r>
      <w:proofErr w:type="spellEnd"/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ja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-1"/>
          <w:sz w:val="16"/>
          <w:szCs w:val="16"/>
        </w:rPr>
        <w:t>g</w:t>
      </w:r>
      <w:r>
        <w:rPr>
          <w:rFonts w:ascii="Arial" w:eastAsia="Arial" w:hAnsi="Arial" w:cs="Arial"/>
          <w:spacing w:val="1"/>
          <w:sz w:val="16"/>
          <w:szCs w:val="16"/>
        </w:rPr>
        <w:t>k</w:t>
      </w:r>
      <w:r>
        <w:rPr>
          <w:rFonts w:ascii="Arial" w:eastAsia="Arial" w:hAnsi="Arial" w:cs="Arial"/>
          <w:sz w:val="16"/>
          <w:szCs w:val="16"/>
        </w:rPr>
        <w:t>a</w:t>
      </w:r>
      <w:proofErr w:type="spellEnd"/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wak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u</w:t>
      </w:r>
      <w:proofErr w:type="spellEnd"/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da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m</w:t>
      </w:r>
      <w:proofErr w:type="spellEnd"/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U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K</w:t>
      </w:r>
      <w:r>
        <w:rPr>
          <w:rFonts w:ascii="Arial" w:eastAsia="Arial" w:hAnsi="Arial" w:cs="Arial"/>
          <w:spacing w:val="-1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.</w:t>
      </w:r>
    </w:p>
    <w:p w14:paraId="53D74B8B" w14:textId="77777777" w:rsidR="00E10F5E" w:rsidRDefault="00844A41">
      <w:pPr>
        <w:tabs>
          <w:tab w:val="left" w:pos="820"/>
        </w:tabs>
        <w:spacing w:before="27" w:line="275" w:lineRule="auto"/>
        <w:ind w:left="835" w:right="74" w:hanging="7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*****</w:t>
      </w:r>
      <w:r>
        <w:rPr>
          <w:rFonts w:ascii="Arial" w:eastAsia="Arial" w:hAnsi="Arial" w:cs="Arial"/>
          <w:sz w:val="16"/>
          <w:szCs w:val="16"/>
        </w:rPr>
        <w:tab/>
      </w:r>
      <w:proofErr w:type="spellStart"/>
      <w:proofErr w:type="gramStart"/>
      <w:r>
        <w:rPr>
          <w:rFonts w:ascii="Arial" w:eastAsia="Arial" w:hAnsi="Arial" w:cs="Arial"/>
          <w:sz w:val="16"/>
          <w:szCs w:val="16"/>
        </w:rPr>
        <w:t>Ta</w:t>
      </w:r>
      <w:r>
        <w:rPr>
          <w:rFonts w:ascii="Arial" w:eastAsia="Arial" w:hAnsi="Arial" w:cs="Arial"/>
          <w:spacing w:val="-1"/>
          <w:sz w:val="16"/>
          <w:szCs w:val="16"/>
        </w:rPr>
        <w:t>ngga</w:t>
      </w:r>
      <w:r>
        <w:rPr>
          <w:rFonts w:ascii="Arial" w:eastAsia="Arial" w:hAnsi="Arial" w:cs="Arial"/>
          <w:sz w:val="16"/>
          <w:szCs w:val="16"/>
        </w:rPr>
        <w:t>l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pacing w:val="2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i</w:t>
      </w:r>
      <w:proofErr w:type="spellEnd"/>
      <w:proofErr w:type="gramEnd"/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pacing w:val="17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denga</w:t>
      </w:r>
      <w:r>
        <w:rPr>
          <w:rFonts w:ascii="Arial" w:eastAsia="Arial" w:hAnsi="Arial" w:cs="Arial"/>
          <w:sz w:val="16"/>
          <w:szCs w:val="16"/>
        </w:rPr>
        <w:t>n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angga</w:t>
      </w:r>
      <w:r>
        <w:rPr>
          <w:rFonts w:ascii="Arial" w:eastAsia="Arial" w:hAnsi="Arial" w:cs="Arial"/>
          <w:sz w:val="16"/>
          <w:szCs w:val="16"/>
        </w:rPr>
        <w:t>l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pacing w:val="17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3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er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>a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pacing w:val="19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penga</w:t>
      </w:r>
      <w:r>
        <w:rPr>
          <w:rFonts w:ascii="Arial" w:eastAsia="Arial" w:hAnsi="Arial" w:cs="Arial"/>
          <w:sz w:val="16"/>
          <w:szCs w:val="16"/>
        </w:rPr>
        <w:t>ju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n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pacing w:val="1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6"/>
          <w:szCs w:val="16"/>
        </w:rPr>
        <w:t>k</w:t>
      </w:r>
      <w:r>
        <w:rPr>
          <w:rFonts w:ascii="Arial" w:eastAsia="Arial" w:hAnsi="Arial" w:cs="Arial"/>
          <w:spacing w:val="-1"/>
          <w:sz w:val="16"/>
          <w:szCs w:val="16"/>
        </w:rPr>
        <w:t>ebera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n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6"/>
          <w:szCs w:val="16"/>
        </w:rPr>
        <w:t>y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u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pacing w:val="1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jak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pacing w:val="15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6"/>
          <w:szCs w:val="16"/>
        </w:rPr>
        <w:t>k</w:t>
      </w:r>
      <w:r>
        <w:rPr>
          <w:rFonts w:ascii="Arial" w:eastAsia="Arial" w:hAnsi="Arial" w:cs="Arial"/>
          <w:spacing w:val="-1"/>
          <w:sz w:val="16"/>
          <w:szCs w:val="16"/>
        </w:rPr>
        <w:t>ebera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n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y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aka</w:t>
      </w:r>
      <w:r>
        <w:rPr>
          <w:rFonts w:ascii="Arial" w:eastAsia="Arial" w:hAnsi="Arial" w:cs="Arial"/>
          <w:sz w:val="16"/>
          <w:szCs w:val="16"/>
        </w:rPr>
        <w:t>n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pacing w:val="19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le</w:t>
      </w:r>
      <w:r>
        <w:rPr>
          <w:rFonts w:ascii="Arial" w:eastAsia="Arial" w:hAnsi="Arial" w:cs="Arial"/>
          <w:spacing w:val="-1"/>
          <w:sz w:val="16"/>
          <w:szCs w:val="16"/>
        </w:rPr>
        <w:t>ng</w:t>
      </w:r>
      <w:r>
        <w:rPr>
          <w:rFonts w:ascii="Arial" w:eastAsia="Arial" w:hAnsi="Arial" w:cs="Arial"/>
          <w:spacing w:val="1"/>
          <w:sz w:val="16"/>
          <w:szCs w:val="16"/>
        </w:rPr>
        <w:t>k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p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pacing w:val="1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ua</w:t>
      </w:r>
      <w:r>
        <w:rPr>
          <w:rFonts w:ascii="Arial" w:eastAsia="Arial" w:hAnsi="Arial" w:cs="Arial"/>
          <w:sz w:val="16"/>
          <w:szCs w:val="16"/>
        </w:rPr>
        <w:t>i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denga</w:t>
      </w:r>
      <w:r>
        <w:rPr>
          <w:rFonts w:ascii="Arial" w:eastAsia="Arial" w:hAnsi="Arial" w:cs="Arial"/>
          <w:sz w:val="16"/>
          <w:szCs w:val="16"/>
        </w:rPr>
        <w:t>n</w:t>
      </w:r>
      <w:proofErr w:type="spellEnd"/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bu</w:t>
      </w:r>
      <w:r>
        <w:rPr>
          <w:rFonts w:ascii="Arial" w:eastAsia="Arial" w:hAnsi="Arial" w:cs="Arial"/>
          <w:spacing w:val="1"/>
          <w:sz w:val="16"/>
          <w:szCs w:val="16"/>
        </w:rPr>
        <w:t>k</w:t>
      </w:r>
      <w:r>
        <w:rPr>
          <w:rFonts w:ascii="Arial" w:eastAsia="Arial" w:hAnsi="Arial" w:cs="Arial"/>
          <w:sz w:val="16"/>
          <w:szCs w:val="16"/>
        </w:rPr>
        <w:t>u</w:t>
      </w:r>
      <w:proofErr w:type="spellEnd"/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reg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r </w:t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penga</w:t>
      </w:r>
      <w:r>
        <w:rPr>
          <w:rFonts w:ascii="Arial" w:eastAsia="Arial" w:hAnsi="Arial" w:cs="Arial"/>
          <w:sz w:val="16"/>
          <w:szCs w:val="16"/>
        </w:rPr>
        <w:t>ju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n</w:t>
      </w:r>
      <w:proofErr w:type="spellEnd"/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kebera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proofErr w:type="spellEnd"/>
      <w:r>
        <w:rPr>
          <w:rFonts w:ascii="Arial" w:eastAsia="Arial" w:hAnsi="Arial" w:cs="Arial"/>
          <w:sz w:val="16"/>
          <w:szCs w:val="16"/>
        </w:rPr>
        <w:t>.</w:t>
      </w:r>
    </w:p>
    <w:p w14:paraId="0579E2ED" w14:textId="77777777" w:rsidR="00E10F5E" w:rsidRDefault="00844A41">
      <w:pPr>
        <w:tabs>
          <w:tab w:val="left" w:pos="820"/>
        </w:tabs>
        <w:spacing w:before="3" w:line="275" w:lineRule="auto"/>
        <w:ind w:left="835" w:right="75" w:hanging="7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******</w:t>
      </w:r>
      <w:r>
        <w:rPr>
          <w:rFonts w:ascii="Arial" w:eastAsia="Arial" w:hAnsi="Arial" w:cs="Arial"/>
          <w:sz w:val="16"/>
          <w:szCs w:val="16"/>
        </w:rPr>
        <w:tab/>
      </w:r>
      <w:proofErr w:type="gramStart"/>
      <w:r>
        <w:rPr>
          <w:rFonts w:ascii="Arial" w:eastAsia="Arial" w:hAnsi="Arial" w:cs="Arial"/>
          <w:spacing w:val="-1"/>
          <w:sz w:val="16"/>
          <w:szCs w:val="16"/>
        </w:rPr>
        <w:t>Da</w:t>
      </w:r>
      <w:r>
        <w:rPr>
          <w:rFonts w:ascii="Arial" w:eastAsia="Arial" w:hAnsi="Arial" w:cs="Arial"/>
          <w:sz w:val="16"/>
          <w:szCs w:val="16"/>
        </w:rPr>
        <w:t xml:space="preserve">lam </w:t>
      </w:r>
      <w:r>
        <w:rPr>
          <w:rFonts w:ascii="Arial" w:eastAsia="Arial" w:hAnsi="Arial" w:cs="Arial"/>
          <w:spacing w:val="15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ha</w:t>
      </w:r>
      <w:r>
        <w:rPr>
          <w:rFonts w:ascii="Arial" w:eastAsia="Arial" w:hAnsi="Arial" w:cs="Arial"/>
          <w:sz w:val="16"/>
          <w:szCs w:val="16"/>
        </w:rPr>
        <w:t>l</w:t>
      </w:r>
      <w:proofErr w:type="spellEnd"/>
      <w:proofErr w:type="gramEnd"/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6"/>
          <w:szCs w:val="16"/>
        </w:rPr>
        <w:t>k</w:t>
      </w:r>
      <w:r>
        <w:rPr>
          <w:rFonts w:ascii="Arial" w:eastAsia="Arial" w:hAnsi="Arial" w:cs="Arial"/>
          <w:spacing w:val="-1"/>
          <w:sz w:val="16"/>
          <w:szCs w:val="16"/>
        </w:rPr>
        <w:t>ebera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n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iaj</w:t>
      </w:r>
      <w:r>
        <w:rPr>
          <w:rFonts w:ascii="Arial" w:eastAsia="Arial" w:hAnsi="Arial" w:cs="Arial"/>
          <w:spacing w:val="-3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k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n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ar</w:t>
      </w:r>
      <w:r>
        <w:rPr>
          <w:rFonts w:ascii="Arial" w:eastAsia="Arial" w:hAnsi="Arial" w:cs="Arial"/>
          <w:sz w:val="16"/>
          <w:szCs w:val="16"/>
        </w:rPr>
        <w:t>a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la</w:t>
      </w:r>
      <w:r>
        <w:rPr>
          <w:rFonts w:ascii="Arial" w:eastAsia="Arial" w:hAnsi="Arial" w:cs="Arial"/>
          <w:spacing w:val="-1"/>
          <w:sz w:val="16"/>
          <w:szCs w:val="16"/>
        </w:rPr>
        <w:t>ng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ung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, </w:t>
      </w:r>
      <w:r>
        <w:rPr>
          <w:rFonts w:ascii="Arial" w:eastAsia="Arial" w:hAnsi="Arial" w:cs="Arial"/>
          <w:spacing w:val="1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k</w:t>
      </w:r>
      <w:r>
        <w:rPr>
          <w:rFonts w:ascii="Arial" w:eastAsia="Arial" w:hAnsi="Arial" w:cs="Arial"/>
          <w:sz w:val="16"/>
          <w:szCs w:val="16"/>
        </w:rPr>
        <w:t>a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or</w:t>
      </w:r>
      <w:r>
        <w:rPr>
          <w:rFonts w:ascii="Arial" w:eastAsia="Arial" w:hAnsi="Arial" w:cs="Arial"/>
          <w:sz w:val="16"/>
          <w:szCs w:val="16"/>
        </w:rPr>
        <w:t>mu</w:t>
      </w:r>
      <w:r>
        <w:rPr>
          <w:rFonts w:ascii="Arial" w:eastAsia="Arial" w:hAnsi="Arial" w:cs="Arial"/>
          <w:spacing w:val="-2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ir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pacing w:val="1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6"/>
          <w:szCs w:val="16"/>
        </w:rPr>
        <w:t>k</w:t>
      </w:r>
      <w:r>
        <w:rPr>
          <w:rFonts w:ascii="Arial" w:eastAsia="Arial" w:hAnsi="Arial" w:cs="Arial"/>
          <w:spacing w:val="-1"/>
          <w:sz w:val="16"/>
          <w:szCs w:val="16"/>
        </w:rPr>
        <w:t>ebera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n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ju</w:t>
      </w:r>
      <w:r>
        <w:rPr>
          <w:rFonts w:ascii="Arial" w:eastAsia="Arial" w:hAnsi="Arial" w:cs="Arial"/>
          <w:spacing w:val="-1"/>
          <w:sz w:val="16"/>
          <w:szCs w:val="16"/>
        </w:rPr>
        <w:t>g</w:t>
      </w:r>
      <w:r>
        <w:rPr>
          <w:rFonts w:ascii="Arial" w:eastAsia="Arial" w:hAnsi="Arial" w:cs="Arial"/>
          <w:sz w:val="16"/>
          <w:szCs w:val="16"/>
        </w:rPr>
        <w:t xml:space="preserve">a </w:t>
      </w:r>
      <w:r>
        <w:rPr>
          <w:rFonts w:ascii="Arial" w:eastAsia="Arial" w:hAnsi="Arial" w:cs="Arial"/>
          <w:spacing w:val="1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anda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angan</w:t>
      </w:r>
      <w:r>
        <w:rPr>
          <w:rFonts w:ascii="Arial" w:eastAsia="Arial" w:hAnsi="Arial" w:cs="Arial"/>
          <w:sz w:val="16"/>
          <w:szCs w:val="16"/>
        </w:rPr>
        <w:t>i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leh </w:t>
      </w:r>
      <w:r>
        <w:rPr>
          <w:rFonts w:ascii="Arial" w:eastAsia="Arial" w:hAnsi="Arial" w:cs="Arial"/>
          <w:spacing w:val="1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uga</w:t>
      </w:r>
      <w:r>
        <w:rPr>
          <w:rFonts w:ascii="Arial" w:eastAsia="Arial" w:hAnsi="Arial" w:cs="Arial"/>
          <w:sz w:val="16"/>
          <w:szCs w:val="16"/>
        </w:rPr>
        <w:t>s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y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 xml:space="preserve">g </w:t>
      </w:r>
      <w:proofErr w:type="spellStart"/>
      <w:r>
        <w:rPr>
          <w:rFonts w:ascii="Arial" w:eastAsia="Arial" w:hAnsi="Arial" w:cs="Arial"/>
          <w:sz w:val="16"/>
          <w:szCs w:val="16"/>
        </w:rPr>
        <w:t>me</w:t>
      </w:r>
      <w:r>
        <w:rPr>
          <w:rFonts w:ascii="Arial" w:eastAsia="Arial" w:hAnsi="Arial" w:cs="Arial"/>
          <w:spacing w:val="-1"/>
          <w:sz w:val="16"/>
          <w:szCs w:val="16"/>
        </w:rPr>
        <w:t>ner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a</w:t>
      </w:r>
      <w:proofErr w:type="spellEnd"/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penga</w:t>
      </w:r>
      <w:r>
        <w:rPr>
          <w:rFonts w:ascii="Arial" w:eastAsia="Arial" w:hAnsi="Arial" w:cs="Arial"/>
          <w:sz w:val="16"/>
          <w:szCs w:val="16"/>
        </w:rPr>
        <w:t>ju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n</w:t>
      </w:r>
      <w:proofErr w:type="spellEnd"/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6"/>
          <w:szCs w:val="16"/>
        </w:rPr>
        <w:t>k</w:t>
      </w:r>
      <w:r>
        <w:rPr>
          <w:rFonts w:ascii="Arial" w:eastAsia="Arial" w:hAnsi="Arial" w:cs="Arial"/>
          <w:spacing w:val="-1"/>
          <w:sz w:val="16"/>
          <w:szCs w:val="16"/>
        </w:rPr>
        <w:t>ebera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proofErr w:type="spellEnd"/>
      <w:r>
        <w:rPr>
          <w:rFonts w:ascii="Arial" w:eastAsia="Arial" w:hAnsi="Arial" w:cs="Arial"/>
          <w:sz w:val="16"/>
          <w:szCs w:val="16"/>
        </w:rPr>
        <w:t>.</w:t>
      </w:r>
    </w:p>
    <w:sectPr w:rsidR="00E10F5E">
      <w:type w:val="continuous"/>
      <w:pgSz w:w="12260" w:h="20180"/>
      <w:pgMar w:top="940" w:right="92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F0DA9"/>
    <w:multiLevelType w:val="multilevel"/>
    <w:tmpl w:val="6D560FB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F5E"/>
    <w:rsid w:val="00844A41"/>
    <w:rsid w:val="00E1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  <w14:docId w14:val="1CAE2B06"/>
  <w15:docId w15:val="{C018CD8C-C719-4311-B2DC-BA60E8807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ngkayang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IBNU C</dc:creator>
  <cp:lastModifiedBy>IBNU C</cp:lastModifiedBy>
  <cp:revision>2</cp:revision>
  <dcterms:created xsi:type="dcterms:W3CDTF">2025-07-31T03:20:00Z</dcterms:created>
  <dcterms:modified xsi:type="dcterms:W3CDTF">2025-07-31T03:20:00Z</dcterms:modified>
</cp:coreProperties>
</file>